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9C" w:rsidRDefault="000A049C">
      <w:pPr>
        <w:rPr>
          <w:sz w:val="2"/>
          <w:szCs w:val="2"/>
        </w:rPr>
      </w:pPr>
    </w:p>
    <w:p w:rsidR="000A049C" w:rsidRPr="00A503DC" w:rsidRDefault="00E26ED8" w:rsidP="00A503DC">
      <w:pPr>
        <w:pStyle w:val="120"/>
        <w:keepNext/>
        <w:keepLines/>
        <w:shd w:val="clear" w:color="auto" w:fill="auto"/>
        <w:spacing w:before="23" w:after="0" w:line="460" w:lineRule="exact"/>
        <w:ind w:left="20"/>
        <w:jc w:val="center"/>
        <w:rPr>
          <w:sz w:val="40"/>
        </w:rPr>
      </w:pPr>
      <w:bookmarkStart w:id="0" w:name="bookmark0"/>
      <w:r w:rsidRPr="00A503DC">
        <w:rPr>
          <w:sz w:val="40"/>
        </w:rPr>
        <w:t>Правила использования сети Интернет</w:t>
      </w:r>
      <w:bookmarkEnd w:id="0"/>
    </w:p>
    <w:p w:rsidR="000A049C" w:rsidRDefault="00E26ED8">
      <w:pPr>
        <w:pStyle w:val="20"/>
        <w:shd w:val="clear" w:color="auto" w:fill="auto"/>
        <w:spacing w:before="0"/>
        <w:ind w:left="20"/>
      </w:pPr>
      <w:r>
        <w:rPr>
          <w:rStyle w:val="21"/>
          <w:b/>
          <w:bCs/>
        </w:rPr>
        <w:t>Правила использования сети Интернет</w:t>
      </w:r>
    </w:p>
    <w:p w:rsidR="000A049C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</w:pPr>
      <w:r>
        <w:t>Общие положения</w:t>
      </w:r>
    </w:p>
    <w:p w:rsidR="000A049C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left="23"/>
      </w:pPr>
      <w:r>
        <w:t>Организация использования сети Интернет в общеобразовательном учреждении</w:t>
      </w:r>
    </w:p>
    <w:p w:rsidR="000A049C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</w:pPr>
      <w:r>
        <w:t>Использование сети Интер</w:t>
      </w:r>
      <w:r w:rsidR="00A503DC">
        <w:t>нет в образовательном учреждении</w:t>
      </w:r>
    </w:p>
    <w:p w:rsidR="00A503DC" w:rsidRDefault="00A503DC" w:rsidP="00A503DC">
      <w:pPr>
        <w:pStyle w:val="30"/>
        <w:shd w:val="clear" w:color="auto" w:fill="auto"/>
        <w:tabs>
          <w:tab w:val="left" w:pos="255"/>
        </w:tabs>
        <w:spacing w:line="240" w:lineRule="auto"/>
        <w:ind w:left="23"/>
      </w:pPr>
    </w:p>
    <w:p w:rsidR="000A049C" w:rsidRPr="00A503DC" w:rsidRDefault="00E26ED8" w:rsidP="00A503DC">
      <w:pPr>
        <w:pStyle w:val="30"/>
        <w:numPr>
          <w:ilvl w:val="0"/>
          <w:numId w:val="2"/>
        </w:numPr>
        <w:shd w:val="clear" w:color="auto" w:fill="auto"/>
        <w:tabs>
          <w:tab w:val="left" w:pos="255"/>
        </w:tabs>
        <w:spacing w:line="230" w:lineRule="exact"/>
        <w:ind w:left="20"/>
        <w:rPr>
          <w:sz w:val="20"/>
          <w:szCs w:val="20"/>
        </w:rPr>
      </w:pPr>
      <w:r w:rsidRPr="00A503DC">
        <w:rPr>
          <w:sz w:val="20"/>
          <w:szCs w:val="20"/>
        </w:rPr>
        <w:t>Общие положения</w:t>
      </w:r>
    </w:p>
    <w:p w:rsidR="00A503DC" w:rsidRPr="00A503DC" w:rsidRDefault="00A503DC" w:rsidP="00A503DC">
      <w:pPr>
        <w:pStyle w:val="30"/>
        <w:shd w:val="clear" w:color="auto" w:fill="auto"/>
        <w:tabs>
          <w:tab w:val="left" w:pos="255"/>
        </w:tabs>
        <w:spacing w:line="230" w:lineRule="exact"/>
        <w:ind w:left="20"/>
        <w:rPr>
          <w:sz w:val="20"/>
          <w:szCs w:val="20"/>
        </w:rPr>
      </w:pP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Настоящие Правила регулируют условия и порядок использования сети Интернет в образовательном учреждении.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Настоящие Правила имеют статус локального нормативного акта образовательного учреждения.</w:t>
      </w:r>
    </w:p>
    <w:p w:rsidR="00A503DC" w:rsidRPr="00A503DC" w:rsidRDefault="00A503DC" w:rsidP="00A503DC">
      <w:pPr>
        <w:pStyle w:val="40"/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0"/>
          <w:szCs w:val="20"/>
        </w:rPr>
      </w:pPr>
    </w:p>
    <w:p w:rsidR="000A049C" w:rsidRPr="00A503DC" w:rsidRDefault="00E26ED8" w:rsidP="00A503DC">
      <w:pPr>
        <w:pStyle w:val="30"/>
        <w:numPr>
          <w:ilvl w:val="0"/>
          <w:numId w:val="2"/>
        </w:numPr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Организация использования сети Интернет в общеобразовательном учреждении</w:t>
      </w:r>
    </w:p>
    <w:p w:rsidR="00A503DC" w:rsidRPr="00A503DC" w:rsidRDefault="00A503DC" w:rsidP="00A503DC">
      <w:pPr>
        <w:pStyle w:val="30"/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0"/>
          <w:szCs w:val="20"/>
        </w:rPr>
      </w:pP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Правила использования сети Интернет разрабатываются педагогическим советом ОУ на основе примерного регламента с привлечением внешних экспертов, в качестве которых могут выступать: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специалисты в области информационных технологий;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представители органов управления образованием;</w:t>
      </w:r>
    </w:p>
    <w:p w:rsidR="00995ED1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родители обучающихся.</w:t>
      </w:r>
    </w:p>
    <w:p w:rsidR="00A503DC" w:rsidRPr="00A503DC" w:rsidRDefault="00A503DC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разработке правил использования сети Интернет педагогический совет руководствуется:</w:t>
      </w:r>
    </w:p>
    <w:p w:rsidR="00A503DC" w:rsidRPr="00A503DC" w:rsidRDefault="00A503DC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законодательством Российской Федерации;</w:t>
      </w:r>
    </w:p>
    <w:p w:rsidR="00A503DC" w:rsidRPr="00A503DC" w:rsidRDefault="00A503DC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интересами обучающихся;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целями образовательного процесса;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рекомендациями профильных органов и организаций в сфере классификации ресурсов Сети.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Педагогический совет ОУ: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определяет характер и объем информации, публикуемой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 xml:space="preserve"> ОУ;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 w:line="269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Во время уроков и других занятий в рамках учебного плана контроль за использованием обучающимися сети Интернет осуществляет преподаватель, ведущий занятие.</w:t>
      </w:r>
    </w:p>
    <w:p w:rsidR="000A049C" w:rsidRPr="002714AB" w:rsidRDefault="00E26ED8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этом преподаватель:</w:t>
      </w:r>
    </w:p>
    <w:p w:rsidR="000A049C" w:rsidRPr="002714AB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2714AB">
        <w:rPr>
          <w:sz w:val="20"/>
          <w:szCs w:val="20"/>
        </w:rPr>
        <w:t>наблюдает за использованием компьютера и сети Интернет обучающимися;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2714AB">
        <w:rPr>
          <w:sz w:val="20"/>
          <w:szCs w:val="20"/>
        </w:rPr>
        <w:t>принимает меры по пресечению</w:t>
      </w:r>
      <w:r w:rsidRPr="00A503DC">
        <w:rPr>
          <w:sz w:val="20"/>
          <w:szCs w:val="20"/>
        </w:rPr>
        <w:t xml:space="preserve"> попыток доступа к ресурсу/группе ресурсов, не совместимых с задачами образования.</w:t>
      </w:r>
    </w:p>
    <w:p w:rsidR="000A049C" w:rsidRPr="00A503DC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Во время свободного доступа обучающихся к сети Интернет вне учебных занятий контроль за использованием ресурсов Интернета осуществляют работники ОУ, определенные приказом его руководителя.</w:t>
      </w:r>
    </w:p>
    <w:p w:rsidR="000A049C" w:rsidRPr="00A503DC" w:rsidRDefault="00E26ED8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Работник образовательного учреждения:</w:t>
      </w:r>
    </w:p>
    <w:p w:rsidR="000A049C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наблюдает за использованием компьютера и сети Интернет обучающимися;</w:t>
      </w:r>
    </w:p>
    <w:p w:rsidR="00995ED1" w:rsidRPr="00A503DC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83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принимает меры по пресечению попыток доступа к ресурсу/группе ресурсов, не совместимых с задачами образования;</w:t>
      </w:r>
    </w:p>
    <w:p w:rsidR="00A503DC" w:rsidRPr="00A503DC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сообщает классному руководителю о преднамеренных попытках обучающегося осуществить доступ к ресурсам, не совместимым с задачами образования.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</w:t>
      </w:r>
      <w:r w:rsidRPr="00A503DC">
        <w:rPr>
          <w:sz w:val="20"/>
          <w:szCs w:val="20"/>
        </w:rPr>
        <w:lastRenderedPageBreak/>
        <w:t>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 w:line="259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Принципы размещения информации в Интернет-ресурсах ОУ призваны обеспечивать:</w:t>
      </w:r>
    </w:p>
    <w:p w:rsidR="00A503DC" w:rsidRPr="00A503DC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64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соблюдение действующего законодательства Российской Федерации, интересов и прав граждан;</w:t>
      </w:r>
    </w:p>
    <w:p w:rsidR="00A503DC" w:rsidRPr="00A503DC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защиту персональных данных обучающихся, преподавателей и сотрудников;</w:t>
      </w:r>
    </w:p>
    <w:p w:rsidR="00A503DC" w:rsidRPr="00A503DC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достоверность и корректность размещенной информации.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 ресурсах только с письменного согласия лиц, чьи персональные данные размещаются.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503DC" w:rsidRPr="00A503DC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A503DC" w:rsidRDefault="00A503DC" w:rsidP="00A503DC">
      <w:pPr>
        <w:pStyle w:val="40"/>
        <w:shd w:val="clear" w:color="auto" w:fill="auto"/>
        <w:tabs>
          <w:tab w:val="left" w:pos="327"/>
        </w:tabs>
        <w:spacing w:before="0" w:after="0" w:line="283" w:lineRule="exact"/>
        <w:ind w:right="16"/>
        <w:jc w:val="both"/>
        <w:rPr>
          <w:sz w:val="20"/>
          <w:szCs w:val="20"/>
        </w:rPr>
      </w:pPr>
    </w:p>
    <w:p w:rsidR="00A503DC" w:rsidRPr="00A503DC" w:rsidRDefault="00A503DC" w:rsidP="00A503DC">
      <w:pPr>
        <w:pStyle w:val="30"/>
        <w:shd w:val="clear" w:color="auto" w:fill="auto"/>
        <w:spacing w:line="230" w:lineRule="exact"/>
        <w:ind w:left="20" w:right="16"/>
        <w:jc w:val="both"/>
        <w:rPr>
          <w:sz w:val="20"/>
          <w:szCs w:val="20"/>
        </w:rPr>
      </w:pPr>
      <w:r w:rsidRPr="00A503DC">
        <w:rPr>
          <w:rStyle w:val="32"/>
          <w:b/>
          <w:bCs/>
          <w:sz w:val="20"/>
          <w:szCs w:val="20"/>
        </w:rPr>
        <w:t xml:space="preserve">3. </w:t>
      </w:r>
      <w:r w:rsidRPr="00A503DC">
        <w:rPr>
          <w:sz w:val="20"/>
          <w:szCs w:val="20"/>
        </w:rPr>
        <w:t>Использование сети Интернет в образовательном учреждении</w:t>
      </w:r>
    </w:p>
    <w:p w:rsidR="00A503DC" w:rsidRPr="00A503DC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Использование сети Интернет в ОУ осуществляется, как правило, в целях образовательного процесса.</w:t>
      </w:r>
    </w:p>
    <w:p w:rsidR="00A503DC" w:rsidRPr="00A503DC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размещать собственную информацию в сети Интернет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 xml:space="preserve"> ОУ;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иметь учетную запись электронной почты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 xml:space="preserve"> ОУ.</w:t>
      </w:r>
    </w:p>
    <w:p w:rsidR="00A503DC" w:rsidRPr="00A503DC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Обучающемуся запрещается: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осуществлять любые сделки через Интернет;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осуществлять загрузки файлов на компьютер ОУ без специального разрешения;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A503DC" w:rsidRPr="00A503DC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случайном обнаружении ресурса, содержание которого не совместимо с целями образовательного процесса, обучающийся обязан незамедлительно сообщить об этом преподавателю, проводящему занятие. Преподаватель обязан зафиксировать интернет- адрес (</w:t>
      </w:r>
      <w:r w:rsidRPr="00A503DC">
        <w:rPr>
          <w:sz w:val="20"/>
          <w:szCs w:val="20"/>
          <w:lang w:val="en-US"/>
        </w:rPr>
        <w:t>URL</w:t>
      </w:r>
      <w:r w:rsidRPr="00A503DC">
        <w:rPr>
          <w:sz w:val="20"/>
          <w:szCs w:val="20"/>
        </w:rPr>
        <w:t>) ресурса и время его обнаружения и сообщить об этом лицу, ответственному за работу Интернета и ограничение доступа.</w:t>
      </w:r>
    </w:p>
    <w:p w:rsidR="00A503DC" w:rsidRPr="00A503DC" w:rsidRDefault="00A503DC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Ответственный обязан: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принять информацию от преподавателя;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 случае явного нарушения обнаруженным ресурсом законодательства Российской Федерации -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503DC" w:rsidRPr="00A503DC" w:rsidRDefault="00A503DC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Передаваемая информация должна содержать: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интернет-адрес </w:t>
      </w:r>
      <w:r w:rsidRPr="00A503DC">
        <w:rPr>
          <w:sz w:val="20"/>
          <w:szCs w:val="20"/>
          <w:lang w:val="en-US"/>
        </w:rPr>
        <w:t xml:space="preserve">(URL) </w:t>
      </w:r>
      <w:r w:rsidRPr="00A503DC">
        <w:rPr>
          <w:sz w:val="20"/>
          <w:szCs w:val="20"/>
        </w:rPr>
        <w:t>ресурса;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дату и время обнаружения;</w:t>
      </w:r>
    </w:p>
    <w:p w:rsidR="00A503DC" w:rsidRPr="00A503DC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  <w:sectPr w:rsidR="00A503DC" w:rsidRPr="00A503DC" w:rsidSect="00A503DC">
          <w:footerReference w:type="default" r:id="rId8"/>
          <w:type w:val="continuous"/>
          <w:pgSz w:w="11909" w:h="16838"/>
          <w:pgMar w:top="426" w:right="902" w:bottom="709" w:left="926" w:header="0" w:footer="3" w:gutter="0"/>
          <w:cols w:space="720"/>
          <w:noEndnote/>
          <w:docGrid w:linePitch="360"/>
        </w:sectPr>
      </w:pPr>
      <w:r w:rsidRPr="00A503DC">
        <w:rPr>
          <w:sz w:val="20"/>
          <w:szCs w:val="20"/>
        </w:rPr>
        <w:t>информацию об установленных в ОУ технических средствах технического о</w:t>
      </w:r>
      <w:r w:rsidR="00A50317">
        <w:rPr>
          <w:sz w:val="20"/>
          <w:szCs w:val="20"/>
        </w:rPr>
        <w:t>граничения доступа к информации</w:t>
      </w:r>
    </w:p>
    <w:p w:rsidR="00995ED1" w:rsidRPr="00A503DC" w:rsidRDefault="00995ED1" w:rsidP="00A503DC">
      <w:pPr>
        <w:pStyle w:val="40"/>
        <w:shd w:val="clear" w:color="auto" w:fill="auto"/>
        <w:tabs>
          <w:tab w:val="left" w:pos="558"/>
        </w:tabs>
        <w:spacing w:before="0" w:after="0"/>
        <w:ind w:right="16"/>
        <w:jc w:val="both"/>
        <w:rPr>
          <w:sz w:val="20"/>
          <w:szCs w:val="20"/>
        </w:rPr>
      </w:pPr>
    </w:p>
    <w:tbl>
      <w:tblPr>
        <w:tblStyle w:val="myTableStyle"/>
        <w:tblOverlap w:val="never"/>
        <w:tblW w:w="3000" w:type="dxa"/>
        <w:jc w:val="center"/>
        <w:tblInd w:w="-200" w:type="dxa"/>
        <w:tblLook w:val="04A0" w:firstRow="1" w:lastRow="0" w:firstColumn="1" w:lastColumn="0" w:noHBand="0" w:noVBand="1"/>
      </w:tblPr>
      <w:tblGrid>
        <w:gridCol w:w="3000"/>
      </w:tblGrid>
      <w:tr w:rsidR="00F4107A" w:rsidTr="00F4107A">
        <w:trPr>
          <w:jc w:val="center"/>
        </w:trPr>
        <w:tc>
          <w:tcPr>
            <w:tcW w:w="0" w:type="auto"/>
          </w:tcPr>
          <w:p w:rsidR="00F4107A" w:rsidRDefault="00F4107A"/>
        </w:tc>
      </w:tr>
      <w:tr w:rsidR="00F4107A" w:rsidTr="00F4107A">
        <w:trPr>
          <w:jc w:val="center"/>
        </w:trPr>
        <w:tc>
          <w:tcPr>
            <w:tcW w:w="0" w:type="auto"/>
          </w:tcPr>
          <w:p w:rsidR="00F4107A" w:rsidRDefault="00F4107A"/>
        </w:tc>
      </w:tr>
      <w:tr w:rsidR="00F4107A" w:rsidTr="00F4107A">
        <w:trPr>
          <w:jc w:val="center"/>
        </w:trPr>
        <w:tc>
          <w:tcPr>
            <w:tcW w:w="0" w:type="auto"/>
          </w:tcPr>
          <w:p w:rsidR="00F4107A" w:rsidRDefault="00F4107A"/>
        </w:tc>
      </w:tr>
    </w:tbl>
    <w:p w:rsidR="00915CAE" w:rsidRDefault="00915CAE">
      <w:bookmarkStart w:id="1" w:name="_GoBack"/>
      <w:bookmarkEnd w:id="1"/>
    </w:p>
    <w:sectPr w:rsidR="00915CAE" w:rsidSect="00A503DC">
      <w:footerReference w:type="default" r:id="rId9"/>
      <w:footerReference w:type="first" r:id="rId10"/>
      <w:pgSz w:w="11909" w:h="16838"/>
      <w:pgMar w:top="284" w:right="902" w:bottom="568" w:left="926" w:header="0" w:footer="3" w:gutter="0"/>
      <w:cols w:space="720"/>
      <w:noEndnote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AE" w:rsidRDefault="00915CAE">
      <w:r>
        <w:separator/>
      </w:r>
    </w:p>
  </w:endnote>
  <w:endnote w:type="continuationSeparator" w:id="0">
    <w:p w:rsidR="00915CAE" w:rsidRDefault="009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9C" w:rsidRDefault="00915C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55pt;margin-top:808.05pt;width:2.9pt;height:8.4pt;z-index:-25165977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A049C" w:rsidRDefault="00915CA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107A" w:rsidRPr="00F4107A">
                  <w:rPr>
                    <w:rStyle w:val="17pt"/>
                    <w:noProof/>
                  </w:rPr>
                  <w:t>1</w:t>
                </w:r>
                <w:r>
                  <w:rPr>
                    <w:rStyle w:val="17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9C" w:rsidRDefault="00915C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65pt;margin-top:811.45pt;width:5.0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9C" w:rsidRDefault="00915C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6pt;margin-top:809.25pt;width:4.3pt;height:8.6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AE" w:rsidRDefault="00915CAE"/>
  </w:footnote>
  <w:footnote w:type="continuationSeparator" w:id="0">
    <w:p w:rsidR="00915CAE" w:rsidRDefault="00915C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40F"/>
    <w:multiLevelType w:val="multilevel"/>
    <w:tmpl w:val="3148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890"/>
    <w:multiLevelType w:val="multilevel"/>
    <w:tmpl w:val="20F83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B3A8E"/>
    <w:multiLevelType w:val="multilevel"/>
    <w:tmpl w:val="35C4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87A50"/>
    <w:multiLevelType w:val="multilevel"/>
    <w:tmpl w:val="4B58DC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E79BF"/>
    <w:multiLevelType w:val="multilevel"/>
    <w:tmpl w:val="F2FA198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40566"/>
    <w:multiLevelType w:val="hybridMultilevel"/>
    <w:tmpl w:val="90DA6EA0"/>
    <w:lvl w:ilvl="0" w:tplc="77838900">
      <w:start w:val="1"/>
      <w:numFmt w:val="decimal"/>
      <w:lvlText w:val="%1."/>
      <w:lvlJc w:val="left"/>
      <w:pPr>
        <w:ind w:left="720" w:hanging="360"/>
      </w:pPr>
    </w:lvl>
    <w:lvl w:ilvl="1" w:tplc="77838900" w:tentative="1">
      <w:start w:val="1"/>
      <w:numFmt w:val="lowerLetter"/>
      <w:lvlText w:val="%2."/>
      <w:lvlJc w:val="left"/>
      <w:pPr>
        <w:ind w:left="1440" w:hanging="360"/>
      </w:pPr>
    </w:lvl>
    <w:lvl w:ilvl="2" w:tplc="77838900" w:tentative="1">
      <w:start w:val="1"/>
      <w:numFmt w:val="lowerRoman"/>
      <w:lvlText w:val="%3."/>
      <w:lvlJc w:val="right"/>
      <w:pPr>
        <w:ind w:left="2160" w:hanging="180"/>
      </w:pPr>
    </w:lvl>
    <w:lvl w:ilvl="3" w:tplc="77838900" w:tentative="1">
      <w:start w:val="1"/>
      <w:numFmt w:val="decimal"/>
      <w:lvlText w:val="%4."/>
      <w:lvlJc w:val="left"/>
      <w:pPr>
        <w:ind w:left="2880" w:hanging="360"/>
      </w:pPr>
    </w:lvl>
    <w:lvl w:ilvl="4" w:tplc="77838900" w:tentative="1">
      <w:start w:val="1"/>
      <w:numFmt w:val="lowerLetter"/>
      <w:lvlText w:val="%5."/>
      <w:lvlJc w:val="left"/>
      <w:pPr>
        <w:ind w:left="3600" w:hanging="360"/>
      </w:pPr>
    </w:lvl>
    <w:lvl w:ilvl="5" w:tplc="77838900" w:tentative="1">
      <w:start w:val="1"/>
      <w:numFmt w:val="lowerRoman"/>
      <w:lvlText w:val="%6."/>
      <w:lvlJc w:val="right"/>
      <w:pPr>
        <w:ind w:left="4320" w:hanging="180"/>
      </w:pPr>
    </w:lvl>
    <w:lvl w:ilvl="6" w:tplc="77838900" w:tentative="1">
      <w:start w:val="1"/>
      <w:numFmt w:val="decimal"/>
      <w:lvlText w:val="%7."/>
      <w:lvlJc w:val="left"/>
      <w:pPr>
        <w:ind w:left="5040" w:hanging="360"/>
      </w:pPr>
    </w:lvl>
    <w:lvl w:ilvl="7" w:tplc="77838900" w:tentative="1">
      <w:start w:val="1"/>
      <w:numFmt w:val="lowerLetter"/>
      <w:lvlText w:val="%8."/>
      <w:lvlJc w:val="left"/>
      <w:pPr>
        <w:ind w:left="5760" w:hanging="360"/>
      </w:pPr>
    </w:lvl>
    <w:lvl w:ilvl="8" w:tplc="77838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B7E69"/>
    <w:multiLevelType w:val="multilevel"/>
    <w:tmpl w:val="B7F4B1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AE17CB"/>
    <w:multiLevelType w:val="multilevel"/>
    <w:tmpl w:val="0C36F7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17CAB"/>
    <w:multiLevelType w:val="hybridMultilevel"/>
    <w:tmpl w:val="FF621566"/>
    <w:lvl w:ilvl="0" w:tplc="39048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049C"/>
    <w:rsid w:val="00027A37"/>
    <w:rsid w:val="000A049C"/>
    <w:rsid w:val="002714AB"/>
    <w:rsid w:val="004C4A8C"/>
    <w:rsid w:val="006A4699"/>
    <w:rsid w:val="00915CAE"/>
    <w:rsid w:val="00995ED1"/>
    <w:rsid w:val="00A50317"/>
    <w:rsid w:val="00A503DC"/>
    <w:rsid w:val="00E26ED8"/>
    <w:rsid w:val="00F4107A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Колонтитул_"/>
    <w:link w:val="a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7pt">
    <w:name w:val="Колонтитул + 17 p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">
    <w:name w:val="Заголовок №1 (2)_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diaUPC" w:eastAsia="CordiaUPC" w:hAnsi="CordiaUPC" w:cs="Times New Roman"/>
      <w:color w:val="auto"/>
      <w:sz w:val="35"/>
      <w:szCs w:val="3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552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14A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4AB"/>
    <w:rPr>
      <w:rFonts w:ascii="Tahoma" w:hAnsi="Tahoma" w:cs="Tahoma"/>
      <w:color w:val="000000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7082618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79618004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ПК10</dc:creator>
  <cp:lastModifiedBy>Zuma</cp:lastModifiedBy>
  <cp:revision>3</cp:revision>
  <cp:lastPrinted>2013-03-12T14:56:00Z</cp:lastPrinted>
  <dcterms:created xsi:type="dcterms:W3CDTF">2018-06-02T08:48:00Z</dcterms:created>
  <dcterms:modified xsi:type="dcterms:W3CDTF">2022-08-17T21:29:00Z</dcterms:modified>
</cp:coreProperties>
</file>