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63" w:rsidRPr="00014F1F" w:rsidRDefault="00170863" w:rsidP="00534F23">
      <w:pPr>
        <w:suppressAutoHyphens/>
        <w:spacing w:after="0" w:line="240" w:lineRule="auto"/>
        <w:jc w:val="center"/>
        <w:rPr>
          <w:rFonts w:ascii="Times New Roman" w:eastAsia="Times New Roman" w:hAnsi="Times New Roman" w:cs="Times New Roman"/>
          <w:b/>
          <w:kern w:val="2"/>
          <w:sz w:val="24"/>
          <w:szCs w:val="24"/>
          <w:lang w:val="ru-RU" w:eastAsia="hi-IN" w:bidi="hi-IN"/>
        </w:rPr>
      </w:pPr>
    </w:p>
    <w:p w:rsidR="007E6A8C" w:rsidRPr="00014F1F" w:rsidRDefault="007E6A8C" w:rsidP="00534F23">
      <w:pPr>
        <w:suppressAutoHyphens/>
        <w:spacing w:after="0" w:line="240" w:lineRule="auto"/>
        <w:jc w:val="center"/>
        <w:rPr>
          <w:rFonts w:ascii="Times New Roman" w:eastAsia="Times New Roman" w:hAnsi="Times New Roman" w:cs="Times New Roman"/>
          <w:b/>
          <w:kern w:val="2"/>
          <w:sz w:val="24"/>
          <w:szCs w:val="24"/>
          <w:lang w:val="ru-RU" w:eastAsia="hi-IN" w:bidi="hi-IN"/>
        </w:rPr>
      </w:pPr>
      <w:r w:rsidRPr="00014F1F">
        <w:rPr>
          <w:rFonts w:ascii="Times New Roman" w:eastAsia="Times New Roman" w:hAnsi="Times New Roman" w:cs="Times New Roman"/>
          <w:b/>
          <w:kern w:val="2"/>
          <w:sz w:val="24"/>
          <w:szCs w:val="24"/>
          <w:lang w:val="ru-RU" w:eastAsia="hi-IN" w:bidi="hi-IN"/>
        </w:rPr>
        <w:t>ПРОТОКОЛ № 1</w:t>
      </w:r>
    </w:p>
    <w:p w:rsidR="007E6A8C" w:rsidRPr="00014F1F" w:rsidRDefault="007E6A8C" w:rsidP="00534F23">
      <w:pPr>
        <w:suppressAutoHyphens/>
        <w:spacing w:after="0" w:line="240" w:lineRule="auto"/>
        <w:jc w:val="center"/>
        <w:rPr>
          <w:rFonts w:ascii="Times New Roman" w:eastAsia="Times New Roman" w:hAnsi="Times New Roman" w:cs="Times New Roman"/>
          <w:b/>
          <w:kern w:val="2"/>
          <w:sz w:val="24"/>
          <w:szCs w:val="24"/>
          <w:lang w:val="ru-RU" w:eastAsia="hi-IN" w:bidi="hi-IN"/>
        </w:rPr>
      </w:pPr>
      <w:r w:rsidRPr="00014F1F">
        <w:rPr>
          <w:rFonts w:ascii="Times New Roman" w:eastAsia="Times New Roman" w:hAnsi="Times New Roman" w:cs="Times New Roman"/>
          <w:b/>
          <w:kern w:val="2"/>
          <w:sz w:val="24"/>
          <w:szCs w:val="24"/>
          <w:lang w:val="ru-RU" w:eastAsia="hi-IN" w:bidi="hi-IN"/>
        </w:rPr>
        <w:t>заседания методического совета школы</w:t>
      </w:r>
    </w:p>
    <w:p w:rsidR="007E6A8C" w:rsidRPr="00014F1F" w:rsidRDefault="007E6A8C" w:rsidP="00534F23">
      <w:pPr>
        <w:suppressAutoHyphens/>
        <w:spacing w:after="0" w:line="240" w:lineRule="auto"/>
        <w:jc w:val="center"/>
        <w:rPr>
          <w:rFonts w:ascii="Times New Roman" w:eastAsia="Times New Roman" w:hAnsi="Times New Roman" w:cs="Times New Roman"/>
          <w:kern w:val="2"/>
          <w:sz w:val="24"/>
          <w:szCs w:val="24"/>
          <w:lang w:val="ru-RU" w:eastAsia="hi-IN" w:bidi="hi-IN"/>
        </w:rPr>
      </w:pPr>
      <w:r w:rsidRPr="00014F1F">
        <w:rPr>
          <w:rFonts w:ascii="Times New Roman" w:eastAsia="Times New Roman" w:hAnsi="Times New Roman" w:cs="Times New Roman"/>
          <w:kern w:val="2"/>
          <w:sz w:val="24"/>
          <w:szCs w:val="24"/>
          <w:lang w:val="ru-RU" w:eastAsia="hi-IN" w:bidi="hi-IN"/>
        </w:rPr>
        <w:t xml:space="preserve">От </w:t>
      </w:r>
      <w:r w:rsidR="00EF7FF1">
        <w:rPr>
          <w:rFonts w:ascii="Times New Roman" w:eastAsia="Times New Roman" w:hAnsi="Times New Roman" w:cs="Times New Roman"/>
          <w:kern w:val="2"/>
          <w:sz w:val="24"/>
          <w:szCs w:val="24"/>
          <w:lang w:val="ru-RU" w:eastAsia="hi-IN" w:bidi="hi-IN"/>
        </w:rPr>
        <w:t>8 сентября 2020</w:t>
      </w:r>
      <w:r w:rsidRPr="00014F1F">
        <w:rPr>
          <w:rFonts w:ascii="Times New Roman" w:eastAsia="Times New Roman" w:hAnsi="Times New Roman" w:cs="Times New Roman"/>
          <w:kern w:val="2"/>
          <w:sz w:val="24"/>
          <w:szCs w:val="24"/>
          <w:lang w:val="ru-RU" w:eastAsia="hi-IN" w:bidi="hi-IN"/>
        </w:rPr>
        <w:t xml:space="preserve"> года</w:t>
      </w:r>
    </w:p>
    <w:p w:rsidR="007E6A8C" w:rsidRPr="00014F1F" w:rsidRDefault="007E6A8C" w:rsidP="00014F1F">
      <w:pPr>
        <w:suppressAutoHyphens/>
        <w:spacing w:after="0" w:line="240" w:lineRule="auto"/>
        <w:jc w:val="both"/>
        <w:rPr>
          <w:rFonts w:ascii="Times New Roman" w:eastAsia="Times New Roman" w:hAnsi="Times New Roman" w:cs="Times New Roman"/>
          <w:kern w:val="2"/>
          <w:sz w:val="24"/>
          <w:szCs w:val="24"/>
          <w:lang w:val="ru-RU" w:eastAsia="hi-IN" w:bidi="hi-IN"/>
        </w:rPr>
      </w:pPr>
      <w:r w:rsidRPr="00014F1F">
        <w:rPr>
          <w:rFonts w:ascii="Times New Roman" w:eastAsia="Times New Roman" w:hAnsi="Times New Roman" w:cs="Times New Roman"/>
          <w:kern w:val="2"/>
          <w:sz w:val="24"/>
          <w:szCs w:val="24"/>
          <w:lang w:val="ru-RU" w:eastAsia="hi-IN" w:bidi="hi-IN"/>
        </w:rPr>
        <w:t xml:space="preserve">                                                                                    Присутствовали:  </w:t>
      </w:r>
      <w:r w:rsidR="0072042B" w:rsidRPr="00014F1F">
        <w:rPr>
          <w:rFonts w:ascii="Times New Roman" w:eastAsia="Times New Roman" w:hAnsi="Times New Roman" w:cs="Times New Roman"/>
          <w:kern w:val="2"/>
          <w:sz w:val="24"/>
          <w:szCs w:val="24"/>
          <w:lang w:val="ru-RU" w:eastAsia="hi-IN" w:bidi="hi-IN"/>
        </w:rPr>
        <w:t>12</w:t>
      </w:r>
      <w:r w:rsidRPr="00014F1F">
        <w:rPr>
          <w:rFonts w:ascii="Times New Roman" w:eastAsia="Times New Roman" w:hAnsi="Times New Roman" w:cs="Times New Roman"/>
          <w:kern w:val="2"/>
          <w:sz w:val="24"/>
          <w:szCs w:val="24"/>
          <w:lang w:val="ru-RU" w:eastAsia="hi-IN" w:bidi="hi-IN"/>
        </w:rPr>
        <w:t xml:space="preserve"> чел.</w:t>
      </w:r>
    </w:p>
    <w:p w:rsidR="007E6A8C" w:rsidRPr="00014F1F" w:rsidRDefault="007E6A8C" w:rsidP="00014F1F">
      <w:pPr>
        <w:suppressAutoHyphens/>
        <w:spacing w:after="0" w:line="240" w:lineRule="auto"/>
        <w:jc w:val="both"/>
        <w:rPr>
          <w:rFonts w:ascii="Times New Roman" w:eastAsia="Times New Roman" w:hAnsi="Times New Roman" w:cs="Times New Roman"/>
          <w:kern w:val="2"/>
          <w:sz w:val="24"/>
          <w:szCs w:val="24"/>
          <w:u w:val="single"/>
          <w:lang w:val="ru-RU" w:eastAsia="hi-IN" w:bidi="hi-IN"/>
        </w:rPr>
      </w:pPr>
      <w:r w:rsidRPr="00014F1F">
        <w:rPr>
          <w:rFonts w:ascii="Times New Roman" w:eastAsia="Times New Roman" w:hAnsi="Times New Roman" w:cs="Times New Roman"/>
          <w:kern w:val="2"/>
          <w:sz w:val="24"/>
          <w:szCs w:val="24"/>
          <w:u w:val="single"/>
          <w:lang w:val="ru-RU" w:eastAsia="hi-IN" w:bidi="hi-IN"/>
        </w:rPr>
        <w:t>Повестка:</w:t>
      </w:r>
    </w:p>
    <w:p w:rsidR="007E6A8C" w:rsidRPr="00014F1F" w:rsidRDefault="007E6A8C" w:rsidP="00014F1F">
      <w:pPr>
        <w:pStyle w:val="a8"/>
        <w:widowControl w:val="0"/>
        <w:numPr>
          <w:ilvl w:val="0"/>
          <w:numId w:val="5"/>
        </w:numPr>
        <w:suppressAutoHyphens/>
        <w:autoSpaceDE w:val="0"/>
        <w:spacing w:before="29" w:after="0" w:line="240" w:lineRule="auto"/>
        <w:jc w:val="both"/>
        <w:rPr>
          <w:rFonts w:ascii="Times New Roman" w:eastAsia="Times New Roman" w:hAnsi="Times New Roman" w:cs="Times New Roman"/>
          <w:kern w:val="2"/>
          <w:sz w:val="24"/>
          <w:szCs w:val="24"/>
          <w:lang w:eastAsia="hi-IN" w:bidi="hi-IN"/>
        </w:rPr>
      </w:pPr>
      <w:r w:rsidRPr="00014F1F">
        <w:rPr>
          <w:rFonts w:ascii="Times New Roman" w:eastAsia="Times New Roman" w:hAnsi="Times New Roman" w:cs="Times New Roman"/>
          <w:kern w:val="2"/>
          <w:sz w:val="24"/>
          <w:szCs w:val="24"/>
          <w:lang w:eastAsia="hi-IN" w:bidi="hi-IN"/>
        </w:rPr>
        <w:t>Анализ работы за 20</w:t>
      </w:r>
      <w:r w:rsidR="00EF7FF1">
        <w:rPr>
          <w:rFonts w:ascii="Times New Roman" w:eastAsia="Times New Roman" w:hAnsi="Times New Roman" w:cs="Times New Roman"/>
          <w:kern w:val="2"/>
          <w:sz w:val="24"/>
          <w:szCs w:val="24"/>
          <w:lang w:eastAsia="hi-IN" w:bidi="hi-IN"/>
        </w:rPr>
        <w:t>19</w:t>
      </w:r>
      <w:r w:rsidR="007572D6" w:rsidRPr="00014F1F">
        <w:rPr>
          <w:rFonts w:ascii="Times New Roman" w:eastAsia="Times New Roman" w:hAnsi="Times New Roman" w:cs="Times New Roman"/>
          <w:kern w:val="2"/>
          <w:sz w:val="24"/>
          <w:szCs w:val="24"/>
          <w:lang w:eastAsia="hi-IN" w:bidi="hi-IN"/>
        </w:rPr>
        <w:t>- 20</w:t>
      </w:r>
      <w:r w:rsidR="00EF7FF1">
        <w:rPr>
          <w:rFonts w:ascii="Times New Roman" w:eastAsia="Times New Roman" w:hAnsi="Times New Roman" w:cs="Times New Roman"/>
          <w:kern w:val="2"/>
          <w:sz w:val="24"/>
          <w:szCs w:val="24"/>
          <w:lang w:eastAsia="hi-IN" w:bidi="hi-IN"/>
        </w:rPr>
        <w:t>20</w:t>
      </w:r>
      <w:r w:rsidRPr="00014F1F">
        <w:rPr>
          <w:rFonts w:ascii="Times New Roman" w:eastAsia="Times New Roman" w:hAnsi="Times New Roman" w:cs="Times New Roman"/>
          <w:kern w:val="2"/>
          <w:sz w:val="24"/>
          <w:szCs w:val="24"/>
          <w:lang w:eastAsia="hi-IN" w:bidi="hi-IN"/>
        </w:rPr>
        <w:t xml:space="preserve"> учебный год. </w:t>
      </w:r>
    </w:p>
    <w:p w:rsidR="007E6A8C" w:rsidRPr="00014F1F" w:rsidRDefault="007E6A8C" w:rsidP="00014F1F">
      <w:pPr>
        <w:pStyle w:val="a8"/>
        <w:widowControl w:val="0"/>
        <w:numPr>
          <w:ilvl w:val="0"/>
          <w:numId w:val="5"/>
        </w:numPr>
        <w:suppressAutoHyphens/>
        <w:autoSpaceDE w:val="0"/>
        <w:spacing w:before="29" w:after="0" w:line="240" w:lineRule="auto"/>
        <w:jc w:val="both"/>
        <w:rPr>
          <w:rFonts w:ascii="Times New Roman" w:eastAsia="Times New Roman" w:hAnsi="Times New Roman" w:cs="Times New Roman"/>
          <w:kern w:val="2"/>
          <w:sz w:val="24"/>
          <w:szCs w:val="24"/>
          <w:lang w:eastAsia="hi-IN" w:bidi="hi-IN"/>
        </w:rPr>
      </w:pPr>
      <w:r w:rsidRPr="00014F1F">
        <w:rPr>
          <w:rFonts w:ascii="Times New Roman" w:eastAsia="Times New Roman" w:hAnsi="Times New Roman" w:cs="Times New Roman"/>
          <w:kern w:val="2"/>
          <w:sz w:val="24"/>
          <w:szCs w:val="24"/>
          <w:lang w:eastAsia="hi-IN" w:bidi="hi-IN"/>
        </w:rPr>
        <w:t>Основные задачи и направления работы</w:t>
      </w:r>
      <w:r w:rsidR="00EF7FF1">
        <w:rPr>
          <w:rFonts w:ascii="Times New Roman" w:eastAsia="Times New Roman" w:hAnsi="Times New Roman" w:cs="Times New Roman"/>
          <w:kern w:val="2"/>
          <w:sz w:val="24"/>
          <w:szCs w:val="24"/>
          <w:lang w:eastAsia="hi-IN" w:bidi="hi-IN"/>
        </w:rPr>
        <w:t xml:space="preserve"> методических объединений на 2020</w:t>
      </w:r>
      <w:r w:rsidRPr="00014F1F">
        <w:rPr>
          <w:rFonts w:ascii="Times New Roman" w:eastAsia="Times New Roman" w:hAnsi="Times New Roman" w:cs="Times New Roman"/>
          <w:kern w:val="2"/>
          <w:sz w:val="24"/>
          <w:szCs w:val="24"/>
          <w:lang w:eastAsia="hi-IN" w:bidi="hi-IN"/>
        </w:rPr>
        <w:t xml:space="preserve"> – 20</w:t>
      </w:r>
      <w:r w:rsidR="00EF7FF1">
        <w:rPr>
          <w:rFonts w:ascii="Times New Roman" w:eastAsia="Times New Roman" w:hAnsi="Times New Roman" w:cs="Times New Roman"/>
          <w:kern w:val="2"/>
          <w:sz w:val="24"/>
          <w:szCs w:val="24"/>
          <w:lang w:eastAsia="hi-IN" w:bidi="hi-IN"/>
        </w:rPr>
        <w:t>21</w:t>
      </w:r>
      <w:r w:rsidRPr="00014F1F">
        <w:rPr>
          <w:rFonts w:ascii="Times New Roman" w:eastAsia="Times New Roman" w:hAnsi="Times New Roman" w:cs="Times New Roman"/>
          <w:kern w:val="2"/>
          <w:sz w:val="24"/>
          <w:szCs w:val="24"/>
          <w:lang w:eastAsia="hi-IN" w:bidi="hi-IN"/>
        </w:rPr>
        <w:t xml:space="preserve"> учебный год. Утверждение планов  работы методического совета школы, школьных</w:t>
      </w:r>
      <w:r w:rsidR="00EF7FF1">
        <w:rPr>
          <w:rFonts w:ascii="Times New Roman" w:eastAsia="Times New Roman" w:hAnsi="Times New Roman" w:cs="Times New Roman"/>
          <w:kern w:val="2"/>
          <w:sz w:val="24"/>
          <w:szCs w:val="24"/>
          <w:lang w:eastAsia="hi-IN" w:bidi="hi-IN"/>
        </w:rPr>
        <w:t xml:space="preserve"> методических объединений на 2020</w:t>
      </w:r>
      <w:r w:rsidRPr="00014F1F">
        <w:rPr>
          <w:rFonts w:ascii="Times New Roman" w:eastAsia="Times New Roman" w:hAnsi="Times New Roman" w:cs="Times New Roman"/>
          <w:kern w:val="2"/>
          <w:sz w:val="24"/>
          <w:szCs w:val="24"/>
          <w:lang w:eastAsia="hi-IN" w:bidi="hi-IN"/>
        </w:rPr>
        <w:t xml:space="preserve"> – 20</w:t>
      </w:r>
      <w:r w:rsidR="00EF7FF1">
        <w:rPr>
          <w:rFonts w:ascii="Times New Roman" w:eastAsia="Times New Roman" w:hAnsi="Times New Roman" w:cs="Times New Roman"/>
          <w:kern w:val="2"/>
          <w:sz w:val="24"/>
          <w:szCs w:val="24"/>
          <w:lang w:eastAsia="hi-IN" w:bidi="hi-IN"/>
        </w:rPr>
        <w:t>21</w:t>
      </w:r>
      <w:r w:rsidRPr="00014F1F">
        <w:rPr>
          <w:rFonts w:ascii="Times New Roman" w:eastAsia="Times New Roman" w:hAnsi="Times New Roman" w:cs="Times New Roman"/>
          <w:kern w:val="2"/>
          <w:sz w:val="24"/>
          <w:szCs w:val="24"/>
          <w:lang w:eastAsia="hi-IN" w:bidi="hi-IN"/>
        </w:rPr>
        <w:t xml:space="preserve"> учебный год.</w:t>
      </w:r>
    </w:p>
    <w:p w:rsidR="00A44CB4" w:rsidRPr="00014F1F" w:rsidRDefault="00A44CB4" w:rsidP="00014F1F">
      <w:pPr>
        <w:pStyle w:val="a8"/>
        <w:widowControl w:val="0"/>
        <w:numPr>
          <w:ilvl w:val="0"/>
          <w:numId w:val="5"/>
        </w:numPr>
        <w:suppressAutoHyphens/>
        <w:autoSpaceDE w:val="0"/>
        <w:spacing w:before="29" w:after="0" w:line="240" w:lineRule="auto"/>
        <w:jc w:val="both"/>
        <w:rPr>
          <w:rFonts w:ascii="Times New Roman" w:eastAsia="Times New Roman" w:hAnsi="Times New Roman" w:cs="Times New Roman"/>
          <w:kern w:val="2"/>
          <w:sz w:val="24"/>
          <w:szCs w:val="24"/>
          <w:lang w:eastAsia="hi-IN" w:bidi="hi-IN"/>
        </w:rPr>
      </w:pPr>
      <w:r w:rsidRPr="00014F1F">
        <w:rPr>
          <w:rFonts w:ascii="Times New Roman" w:eastAsia="Times New Roman" w:hAnsi="Times New Roman" w:cs="Times New Roman"/>
          <w:kern w:val="2"/>
          <w:sz w:val="24"/>
          <w:szCs w:val="24"/>
          <w:lang w:eastAsia="hi-IN" w:bidi="hi-IN"/>
        </w:rPr>
        <w:t xml:space="preserve">Знакомство с образовательными </w:t>
      </w:r>
      <w:r w:rsidR="00EF7FF1">
        <w:rPr>
          <w:rFonts w:ascii="Times New Roman" w:eastAsia="Times New Roman" w:hAnsi="Times New Roman" w:cs="Times New Roman"/>
          <w:kern w:val="2"/>
          <w:sz w:val="24"/>
          <w:szCs w:val="24"/>
          <w:lang w:eastAsia="hi-IN" w:bidi="hi-IN"/>
        </w:rPr>
        <w:t>концепциями на 2020-2021</w:t>
      </w:r>
      <w:r w:rsidR="007E6A8C" w:rsidRPr="00014F1F">
        <w:rPr>
          <w:rFonts w:ascii="Times New Roman" w:eastAsia="Times New Roman" w:hAnsi="Times New Roman" w:cs="Times New Roman"/>
          <w:kern w:val="2"/>
          <w:sz w:val="24"/>
          <w:szCs w:val="24"/>
          <w:lang w:eastAsia="hi-IN" w:bidi="hi-IN"/>
        </w:rPr>
        <w:t xml:space="preserve">.   </w:t>
      </w:r>
    </w:p>
    <w:p w:rsidR="007E6A8C" w:rsidRPr="00014F1F" w:rsidRDefault="00EF7FF1" w:rsidP="00014F1F">
      <w:pPr>
        <w:pStyle w:val="a8"/>
        <w:widowControl w:val="0"/>
        <w:suppressAutoHyphens/>
        <w:autoSpaceDE w:val="0"/>
        <w:spacing w:before="29" w:after="0" w:line="240" w:lineRule="auto"/>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Разное</w:t>
      </w:r>
    </w:p>
    <w:p w:rsidR="007E6A8C" w:rsidRPr="00014F1F" w:rsidRDefault="007E6A8C" w:rsidP="00014F1F">
      <w:pPr>
        <w:suppressAutoHyphens/>
        <w:autoSpaceDE w:val="0"/>
        <w:spacing w:before="29" w:after="0" w:line="240" w:lineRule="auto"/>
        <w:ind w:left="19"/>
        <w:jc w:val="both"/>
        <w:rPr>
          <w:rFonts w:ascii="Times New Roman" w:eastAsia="Times New Roman" w:hAnsi="Times New Roman" w:cs="Times New Roman"/>
          <w:kern w:val="2"/>
          <w:sz w:val="24"/>
          <w:szCs w:val="24"/>
          <w:lang w:val="ru-RU" w:eastAsia="hi-IN" w:bidi="hi-IN"/>
        </w:rPr>
      </w:pPr>
      <w:r w:rsidRPr="00014F1F">
        <w:rPr>
          <w:rFonts w:ascii="Times New Roman" w:eastAsia="Times New Roman" w:hAnsi="Times New Roman" w:cs="Times New Roman"/>
          <w:kern w:val="2"/>
          <w:sz w:val="24"/>
          <w:szCs w:val="24"/>
          <w:lang w:val="ru-RU" w:eastAsia="hi-IN" w:bidi="hi-IN"/>
        </w:rPr>
        <w:tab/>
      </w:r>
      <w:r w:rsidRPr="00014F1F">
        <w:rPr>
          <w:rFonts w:ascii="Times New Roman" w:eastAsia="Times New Roman" w:hAnsi="Times New Roman" w:cs="Times New Roman"/>
          <w:b/>
          <w:kern w:val="2"/>
          <w:sz w:val="24"/>
          <w:szCs w:val="24"/>
          <w:lang w:val="ru-RU" w:eastAsia="hi-IN" w:bidi="hi-IN"/>
        </w:rPr>
        <w:t>По первому вопросу</w:t>
      </w:r>
      <w:r w:rsidRPr="00014F1F">
        <w:rPr>
          <w:rFonts w:ascii="Times New Roman" w:eastAsia="Times New Roman" w:hAnsi="Times New Roman" w:cs="Times New Roman"/>
          <w:kern w:val="2"/>
          <w:sz w:val="24"/>
          <w:szCs w:val="24"/>
          <w:lang w:val="ru-RU" w:eastAsia="hi-IN" w:bidi="hi-IN"/>
        </w:rPr>
        <w:t xml:space="preserve"> слушали руководителя методического совета школы</w:t>
      </w:r>
      <w:r w:rsidR="00EF7FF1">
        <w:rPr>
          <w:rFonts w:ascii="Times New Roman" w:eastAsia="Times New Roman" w:hAnsi="Times New Roman" w:cs="Times New Roman"/>
          <w:kern w:val="2"/>
          <w:sz w:val="24"/>
          <w:szCs w:val="24"/>
          <w:lang w:val="ru-RU" w:eastAsia="hi-IN" w:bidi="hi-IN"/>
        </w:rPr>
        <w:t xml:space="preserve"> Гаджигельдиеву Ж. М.</w:t>
      </w:r>
      <w:r w:rsidRPr="00014F1F">
        <w:rPr>
          <w:rFonts w:ascii="Times New Roman" w:eastAsia="Times New Roman" w:hAnsi="Times New Roman" w:cs="Times New Roman"/>
          <w:kern w:val="2"/>
          <w:sz w:val="24"/>
          <w:szCs w:val="24"/>
          <w:lang w:val="ru-RU" w:eastAsia="hi-IN" w:bidi="hi-IN"/>
        </w:rPr>
        <w:t>. В ее докладе были освещены результаты деятельности   методической совета школы по следующим направлениям:</w:t>
      </w:r>
    </w:p>
    <w:p w:rsidR="007E6A8C" w:rsidRPr="00014F1F" w:rsidRDefault="007E6A8C" w:rsidP="00014F1F">
      <w:pPr>
        <w:numPr>
          <w:ilvl w:val="0"/>
          <w:numId w:val="1"/>
        </w:numPr>
        <w:tabs>
          <w:tab w:val="left" w:pos="744"/>
        </w:tabs>
        <w:suppressAutoHyphens/>
        <w:autoSpaceDE w:val="0"/>
        <w:spacing w:before="24" w:after="0" w:line="240" w:lineRule="auto"/>
        <w:ind w:left="744" w:hanging="355"/>
        <w:jc w:val="both"/>
        <w:rPr>
          <w:rFonts w:ascii="Times New Roman" w:eastAsia="Times New Roman" w:hAnsi="Times New Roman" w:cs="Times New Roman"/>
          <w:kern w:val="2"/>
          <w:sz w:val="24"/>
          <w:szCs w:val="24"/>
          <w:lang w:val="ru-RU" w:eastAsia="hi-IN" w:bidi="hi-IN"/>
        </w:rPr>
      </w:pPr>
      <w:r w:rsidRPr="00014F1F">
        <w:rPr>
          <w:rFonts w:ascii="Times New Roman" w:eastAsia="Times New Roman" w:hAnsi="Times New Roman" w:cs="Times New Roman"/>
          <w:kern w:val="2"/>
          <w:sz w:val="24"/>
          <w:szCs w:val="24"/>
          <w:lang w:val="ru-RU" w:eastAsia="hi-IN" w:bidi="hi-IN"/>
        </w:rPr>
        <w:t>повышение уровня общедидактической и методической подготовки педа</w:t>
      </w:r>
      <w:r w:rsidRPr="00014F1F">
        <w:rPr>
          <w:rFonts w:ascii="Times New Roman" w:eastAsia="Times New Roman" w:hAnsi="Times New Roman" w:cs="Times New Roman"/>
          <w:kern w:val="2"/>
          <w:sz w:val="24"/>
          <w:szCs w:val="24"/>
          <w:lang w:val="ru-RU" w:eastAsia="hi-IN" w:bidi="hi-IN"/>
        </w:rPr>
        <w:softHyphen/>
        <w:t>гогов;</w:t>
      </w:r>
    </w:p>
    <w:p w:rsidR="007E6A8C" w:rsidRPr="00014F1F" w:rsidRDefault="007E6A8C" w:rsidP="00014F1F">
      <w:pPr>
        <w:numPr>
          <w:ilvl w:val="0"/>
          <w:numId w:val="1"/>
        </w:numPr>
        <w:tabs>
          <w:tab w:val="left" w:pos="744"/>
        </w:tabs>
        <w:suppressAutoHyphens/>
        <w:autoSpaceDE w:val="0"/>
        <w:spacing w:before="38" w:after="0" w:line="240" w:lineRule="auto"/>
        <w:ind w:left="389" w:hanging="355"/>
        <w:jc w:val="both"/>
        <w:rPr>
          <w:rFonts w:ascii="Times New Roman" w:eastAsia="Times New Roman" w:hAnsi="Times New Roman" w:cs="Times New Roman"/>
          <w:kern w:val="2"/>
          <w:sz w:val="24"/>
          <w:szCs w:val="24"/>
          <w:lang w:val="ru-RU" w:eastAsia="hi-IN" w:bidi="hi-IN"/>
        </w:rPr>
      </w:pPr>
      <w:r w:rsidRPr="00014F1F">
        <w:rPr>
          <w:rFonts w:ascii="Times New Roman" w:eastAsia="Times New Roman" w:hAnsi="Times New Roman" w:cs="Times New Roman"/>
          <w:kern w:val="2"/>
          <w:sz w:val="24"/>
          <w:szCs w:val="24"/>
          <w:lang w:val="ru-RU" w:eastAsia="hi-IN" w:bidi="hi-IN"/>
        </w:rPr>
        <w:t xml:space="preserve"> повышение творческого потенциала педагогов и обучающихся;  </w:t>
      </w:r>
    </w:p>
    <w:p w:rsidR="007E6A8C" w:rsidRPr="00014F1F" w:rsidRDefault="007E6A8C" w:rsidP="00014F1F">
      <w:pPr>
        <w:tabs>
          <w:tab w:val="left" w:pos="816"/>
        </w:tabs>
        <w:suppressAutoHyphens/>
        <w:autoSpaceDE w:val="0"/>
        <w:spacing w:before="24" w:after="0" w:line="240" w:lineRule="auto"/>
        <w:ind w:left="394"/>
        <w:jc w:val="both"/>
        <w:rPr>
          <w:rFonts w:ascii="Times New Roman" w:eastAsia="Times New Roman" w:hAnsi="Times New Roman" w:cs="Times New Roman"/>
          <w:kern w:val="2"/>
          <w:sz w:val="24"/>
          <w:szCs w:val="24"/>
          <w:lang w:val="ru-RU" w:eastAsia="hi-IN" w:bidi="hi-IN"/>
        </w:rPr>
      </w:pPr>
      <w:r w:rsidRPr="00014F1F">
        <w:rPr>
          <w:rFonts w:ascii="Times New Roman" w:eastAsia="Times New Roman" w:hAnsi="Times New Roman" w:cs="Times New Roman"/>
          <w:kern w:val="2"/>
          <w:sz w:val="24"/>
          <w:szCs w:val="24"/>
          <w:lang w:val="ru-RU" w:eastAsia="hi-IN" w:bidi="hi-IN"/>
        </w:rPr>
        <w:t>•</w:t>
      </w:r>
      <w:r w:rsidRPr="00014F1F">
        <w:rPr>
          <w:rFonts w:ascii="Times New Roman" w:eastAsia="Times New Roman" w:hAnsi="Times New Roman" w:cs="Times New Roman"/>
          <w:kern w:val="2"/>
          <w:sz w:val="24"/>
          <w:szCs w:val="24"/>
          <w:lang w:val="ru-RU" w:eastAsia="hi-IN" w:bidi="hi-IN"/>
        </w:rPr>
        <w:tab/>
        <w:t>совершенствование воспитательно-образовательного процесса в школе.</w:t>
      </w:r>
    </w:p>
    <w:p w:rsidR="007E6A8C" w:rsidRPr="00014F1F" w:rsidRDefault="007E6A8C" w:rsidP="00014F1F">
      <w:pPr>
        <w:suppressAutoHyphens/>
        <w:autoSpaceDE w:val="0"/>
        <w:spacing w:after="0" w:line="240" w:lineRule="auto"/>
        <w:ind w:left="38" w:right="19"/>
        <w:jc w:val="both"/>
        <w:rPr>
          <w:rFonts w:ascii="Times New Roman" w:eastAsia="Times New Roman" w:hAnsi="Times New Roman" w:cs="Times New Roman"/>
          <w:kern w:val="2"/>
          <w:sz w:val="24"/>
          <w:szCs w:val="24"/>
          <w:lang w:val="ru-RU" w:eastAsia="hi-IN" w:bidi="hi-IN"/>
        </w:rPr>
      </w:pPr>
      <w:r w:rsidRPr="00014F1F">
        <w:rPr>
          <w:rFonts w:ascii="Times New Roman" w:eastAsia="Times New Roman" w:hAnsi="Times New Roman" w:cs="Times New Roman"/>
          <w:kern w:val="2"/>
          <w:sz w:val="24"/>
          <w:szCs w:val="24"/>
          <w:lang w:val="ru-RU" w:eastAsia="hi-IN" w:bidi="hi-IN"/>
        </w:rPr>
        <w:t xml:space="preserve">Методический совет представлен </w:t>
      </w:r>
      <w:r w:rsidR="00032E61">
        <w:rPr>
          <w:rFonts w:ascii="Times New Roman" w:eastAsia="Times New Roman" w:hAnsi="Times New Roman" w:cs="Times New Roman"/>
          <w:kern w:val="2"/>
          <w:sz w:val="24"/>
          <w:szCs w:val="24"/>
          <w:lang w:val="ru-RU" w:eastAsia="hi-IN" w:bidi="hi-IN"/>
        </w:rPr>
        <w:t>9</w:t>
      </w:r>
      <w:r w:rsidRPr="00014F1F">
        <w:rPr>
          <w:rFonts w:ascii="Times New Roman" w:eastAsia="Times New Roman" w:hAnsi="Times New Roman" w:cs="Times New Roman"/>
          <w:kern w:val="2"/>
          <w:sz w:val="24"/>
          <w:szCs w:val="24"/>
          <w:lang w:val="ru-RU" w:eastAsia="hi-IN" w:bidi="hi-IN"/>
        </w:rPr>
        <w:t xml:space="preserve"> предметными МО: учителей </w:t>
      </w:r>
      <w:r w:rsidR="00EF7FF1">
        <w:rPr>
          <w:rFonts w:ascii="Times New Roman" w:eastAsia="Times New Roman" w:hAnsi="Times New Roman" w:cs="Times New Roman"/>
          <w:kern w:val="2"/>
          <w:sz w:val="24"/>
          <w:szCs w:val="24"/>
          <w:lang w:val="ru-RU" w:eastAsia="hi-IN" w:bidi="hi-IN"/>
        </w:rPr>
        <w:t>общественн</w:t>
      </w:r>
      <w:r w:rsidRPr="00014F1F">
        <w:rPr>
          <w:rFonts w:ascii="Times New Roman" w:eastAsia="Times New Roman" w:hAnsi="Times New Roman" w:cs="Times New Roman"/>
          <w:kern w:val="2"/>
          <w:sz w:val="24"/>
          <w:szCs w:val="24"/>
          <w:lang w:val="ru-RU" w:eastAsia="hi-IN" w:bidi="hi-IN"/>
        </w:rPr>
        <w:t xml:space="preserve">ого цикла, </w:t>
      </w:r>
      <w:r w:rsidR="007572D6" w:rsidRPr="00014F1F">
        <w:rPr>
          <w:rFonts w:ascii="Times New Roman" w:eastAsia="Times New Roman" w:hAnsi="Times New Roman" w:cs="Times New Roman"/>
          <w:kern w:val="2"/>
          <w:sz w:val="24"/>
          <w:szCs w:val="24"/>
          <w:lang w:val="ru-RU" w:eastAsia="hi-IN" w:bidi="hi-IN"/>
        </w:rPr>
        <w:t xml:space="preserve">учителей иностранных языков; </w:t>
      </w:r>
      <w:r w:rsidRPr="00014F1F">
        <w:rPr>
          <w:rFonts w:ascii="Times New Roman" w:eastAsia="Times New Roman" w:hAnsi="Times New Roman" w:cs="Times New Roman"/>
          <w:kern w:val="2"/>
          <w:sz w:val="24"/>
          <w:szCs w:val="24"/>
          <w:lang w:val="ru-RU" w:eastAsia="hi-IN" w:bidi="hi-IN"/>
        </w:rPr>
        <w:t xml:space="preserve">учителей начальных классов, учителей </w:t>
      </w:r>
      <w:r w:rsidR="007572D6" w:rsidRPr="00014F1F">
        <w:rPr>
          <w:rFonts w:ascii="Times New Roman" w:eastAsia="Times New Roman" w:hAnsi="Times New Roman" w:cs="Times New Roman"/>
          <w:kern w:val="2"/>
          <w:sz w:val="24"/>
          <w:szCs w:val="24"/>
          <w:lang w:val="ru-RU" w:eastAsia="hi-IN" w:bidi="hi-IN"/>
        </w:rPr>
        <w:t>физико</w:t>
      </w:r>
      <w:r w:rsidRPr="00014F1F">
        <w:rPr>
          <w:rFonts w:ascii="Times New Roman" w:eastAsia="Times New Roman" w:hAnsi="Times New Roman" w:cs="Times New Roman"/>
          <w:kern w:val="2"/>
          <w:sz w:val="24"/>
          <w:szCs w:val="24"/>
          <w:lang w:val="ru-RU" w:eastAsia="hi-IN" w:bidi="hi-IN"/>
        </w:rPr>
        <w:t>-математического цикла</w:t>
      </w:r>
      <w:r w:rsidR="007572D6" w:rsidRPr="00014F1F">
        <w:rPr>
          <w:rFonts w:ascii="Times New Roman" w:eastAsia="Times New Roman" w:hAnsi="Times New Roman" w:cs="Times New Roman"/>
          <w:kern w:val="2"/>
          <w:sz w:val="24"/>
          <w:szCs w:val="24"/>
          <w:lang w:val="ru-RU" w:eastAsia="hi-IN" w:bidi="hi-IN"/>
        </w:rPr>
        <w:t xml:space="preserve">, учителей </w:t>
      </w:r>
      <w:r w:rsidR="00EF7FF1">
        <w:rPr>
          <w:rFonts w:ascii="Times New Roman" w:eastAsia="Times New Roman" w:hAnsi="Times New Roman" w:cs="Times New Roman"/>
          <w:kern w:val="2"/>
          <w:sz w:val="24"/>
          <w:szCs w:val="24"/>
          <w:lang w:val="ru-RU" w:eastAsia="hi-IN" w:bidi="hi-IN"/>
        </w:rPr>
        <w:t>родного языка</w:t>
      </w:r>
      <w:r w:rsidR="007572D6" w:rsidRPr="00014F1F">
        <w:rPr>
          <w:rFonts w:ascii="Times New Roman" w:eastAsia="Times New Roman" w:hAnsi="Times New Roman" w:cs="Times New Roman"/>
          <w:kern w:val="2"/>
          <w:sz w:val="24"/>
          <w:szCs w:val="24"/>
          <w:lang w:val="ru-RU" w:eastAsia="hi-IN" w:bidi="hi-IN"/>
        </w:rPr>
        <w:t>, учителей етественнонаучного цикла</w:t>
      </w:r>
      <w:r w:rsidR="00EF7FF1">
        <w:rPr>
          <w:rFonts w:ascii="Times New Roman" w:eastAsia="Times New Roman" w:hAnsi="Times New Roman" w:cs="Times New Roman"/>
          <w:kern w:val="2"/>
          <w:sz w:val="24"/>
          <w:szCs w:val="24"/>
          <w:lang w:val="ru-RU" w:eastAsia="hi-IN" w:bidi="hi-IN"/>
        </w:rPr>
        <w:t>, учителей русского языка, учителей спортивно-эстетического цикла</w:t>
      </w:r>
      <w:r w:rsidRPr="00014F1F">
        <w:rPr>
          <w:rFonts w:ascii="Times New Roman" w:eastAsia="Times New Roman" w:hAnsi="Times New Roman" w:cs="Times New Roman"/>
          <w:kern w:val="2"/>
          <w:sz w:val="24"/>
          <w:szCs w:val="24"/>
          <w:lang w:val="ru-RU" w:eastAsia="hi-IN" w:bidi="hi-IN"/>
        </w:rPr>
        <w:t xml:space="preserve"> и классных руководителей. </w:t>
      </w:r>
    </w:p>
    <w:p w:rsidR="007E6A8C" w:rsidRPr="00014F1F" w:rsidRDefault="007E6A8C" w:rsidP="00014F1F">
      <w:pPr>
        <w:suppressAutoHyphens/>
        <w:autoSpaceDE w:val="0"/>
        <w:spacing w:after="0" w:line="240" w:lineRule="auto"/>
        <w:ind w:left="38" w:right="14" w:firstLine="278"/>
        <w:jc w:val="both"/>
        <w:rPr>
          <w:rFonts w:ascii="Times New Roman" w:eastAsia="Times New Roman" w:hAnsi="Times New Roman" w:cs="Times New Roman"/>
          <w:kern w:val="2"/>
          <w:sz w:val="24"/>
          <w:szCs w:val="24"/>
          <w:lang w:val="ru-RU" w:eastAsia="hi-IN" w:bidi="hi-IN"/>
        </w:rPr>
      </w:pPr>
      <w:r w:rsidRPr="00014F1F">
        <w:rPr>
          <w:rFonts w:ascii="Times New Roman" w:eastAsia="Times New Roman" w:hAnsi="Times New Roman" w:cs="Times New Roman"/>
          <w:kern w:val="2"/>
          <w:sz w:val="24"/>
          <w:szCs w:val="24"/>
          <w:lang w:val="ru-RU" w:eastAsia="hi-IN" w:bidi="hi-IN"/>
        </w:rPr>
        <w:t>Отмечена положительная динамика в плане повышения общедидактической и методической подготовки педагогов:</w:t>
      </w:r>
    </w:p>
    <w:p w:rsidR="007E6A8C" w:rsidRPr="00014F1F" w:rsidRDefault="007E6A8C" w:rsidP="00014F1F">
      <w:pPr>
        <w:numPr>
          <w:ilvl w:val="0"/>
          <w:numId w:val="2"/>
        </w:numPr>
        <w:tabs>
          <w:tab w:val="left" w:pos="758"/>
        </w:tabs>
        <w:suppressAutoHyphens/>
        <w:autoSpaceDE w:val="0"/>
        <w:spacing w:before="14" w:after="0" w:line="240" w:lineRule="auto"/>
        <w:ind w:left="758" w:hanging="350"/>
        <w:jc w:val="both"/>
        <w:rPr>
          <w:rFonts w:ascii="Times New Roman" w:eastAsia="Times New Roman" w:hAnsi="Times New Roman" w:cs="Times New Roman"/>
          <w:kern w:val="2"/>
          <w:sz w:val="24"/>
          <w:szCs w:val="24"/>
          <w:lang w:val="ru-RU" w:eastAsia="hi-IN" w:bidi="hi-IN"/>
        </w:rPr>
      </w:pPr>
      <w:r w:rsidRPr="00014F1F">
        <w:rPr>
          <w:rFonts w:ascii="Times New Roman" w:eastAsia="Times New Roman" w:hAnsi="Times New Roman" w:cs="Times New Roman"/>
          <w:kern w:val="2"/>
          <w:sz w:val="24"/>
          <w:szCs w:val="24"/>
          <w:lang w:val="ru-RU" w:eastAsia="hi-IN" w:bidi="hi-IN"/>
        </w:rPr>
        <w:t>обмен опытом работы по реализации новых подходов в организации обу</w:t>
      </w:r>
      <w:r w:rsidRPr="00014F1F">
        <w:rPr>
          <w:rFonts w:ascii="Times New Roman" w:eastAsia="Times New Roman" w:hAnsi="Times New Roman" w:cs="Times New Roman"/>
          <w:kern w:val="2"/>
          <w:sz w:val="24"/>
          <w:szCs w:val="24"/>
          <w:lang w:val="ru-RU" w:eastAsia="hi-IN" w:bidi="hi-IN"/>
        </w:rPr>
        <w:softHyphen/>
        <w:t>чения и воспитания школьников;</w:t>
      </w:r>
    </w:p>
    <w:p w:rsidR="007E6A8C" w:rsidRPr="00014F1F" w:rsidRDefault="007E6A8C" w:rsidP="00014F1F">
      <w:pPr>
        <w:numPr>
          <w:ilvl w:val="0"/>
          <w:numId w:val="2"/>
        </w:numPr>
        <w:tabs>
          <w:tab w:val="left" w:pos="758"/>
        </w:tabs>
        <w:suppressAutoHyphens/>
        <w:autoSpaceDE w:val="0"/>
        <w:spacing w:before="14" w:after="0" w:line="240" w:lineRule="auto"/>
        <w:ind w:left="408" w:hanging="355"/>
        <w:jc w:val="both"/>
        <w:rPr>
          <w:rFonts w:ascii="Times New Roman" w:eastAsia="Times New Roman" w:hAnsi="Times New Roman" w:cs="Times New Roman"/>
          <w:kern w:val="2"/>
          <w:sz w:val="24"/>
          <w:szCs w:val="24"/>
          <w:lang w:val="ru-RU" w:eastAsia="hi-IN" w:bidi="hi-IN"/>
        </w:rPr>
      </w:pPr>
      <w:r w:rsidRPr="00014F1F">
        <w:rPr>
          <w:rFonts w:ascii="Times New Roman" w:eastAsia="Times New Roman" w:hAnsi="Times New Roman" w:cs="Times New Roman"/>
          <w:kern w:val="2"/>
          <w:sz w:val="24"/>
          <w:szCs w:val="24"/>
          <w:lang w:val="ru-RU" w:eastAsia="hi-IN" w:bidi="hi-IN"/>
        </w:rPr>
        <w:t>создание условий для самообразования педагогов.</w:t>
      </w:r>
    </w:p>
    <w:p w:rsidR="00A44CB4" w:rsidRPr="00014F1F" w:rsidRDefault="007E6A8C" w:rsidP="00014F1F">
      <w:pPr>
        <w:suppressAutoHyphens/>
        <w:spacing w:before="280" w:after="280" w:line="240" w:lineRule="auto"/>
        <w:jc w:val="both"/>
        <w:rPr>
          <w:rFonts w:ascii="Times New Roman" w:eastAsia="Times New Roman" w:hAnsi="Times New Roman" w:cs="Times New Roman"/>
          <w:kern w:val="2"/>
          <w:sz w:val="24"/>
          <w:szCs w:val="24"/>
          <w:lang w:val="ru-RU" w:eastAsia="hi-IN" w:bidi="hi-IN"/>
        </w:rPr>
      </w:pPr>
      <w:r w:rsidRPr="00014F1F">
        <w:rPr>
          <w:rFonts w:ascii="Times New Roman" w:eastAsia="Times New Roman" w:hAnsi="Times New Roman" w:cs="Times New Roman"/>
          <w:kern w:val="2"/>
          <w:sz w:val="24"/>
          <w:szCs w:val="24"/>
          <w:lang w:val="ru-RU" w:eastAsia="hi-IN" w:bidi="hi-IN"/>
        </w:rPr>
        <w:t xml:space="preserve">Педагогический коллектив школы способен обеспечить высокий уровень качества образования, развития интеллектуальных способностей и творческого потенциала обучающихся, формирования у школьников способности действовать в ситуации открытого динамично развивающегося общества.     Деятельность методического совета в истекшем учебном году складывалась из направлений работы школы, а также на основании выделенного проблемного поля по итогам работы методической службы в прошлом учебном году и исходя из основных идей </w:t>
      </w:r>
      <w:r w:rsidRPr="00014F1F">
        <w:rPr>
          <w:rFonts w:ascii="Times New Roman" w:eastAsia="Times New Roman" w:hAnsi="Times New Roman" w:cs="Times New Roman"/>
          <w:bCs/>
          <w:kern w:val="2"/>
          <w:sz w:val="24"/>
          <w:szCs w:val="24"/>
          <w:lang w:val="ru-RU" w:eastAsia="hi-IN" w:bidi="hi-IN"/>
        </w:rPr>
        <w:t>единой методической темы</w:t>
      </w:r>
      <w:r w:rsidRPr="00014F1F">
        <w:rPr>
          <w:rFonts w:ascii="Times New Roman" w:eastAsia="Times New Roman" w:hAnsi="Times New Roman" w:cs="Times New Roman"/>
          <w:kern w:val="2"/>
          <w:sz w:val="24"/>
          <w:szCs w:val="24"/>
          <w:lang w:val="ru-RU" w:eastAsia="hi-IN" w:bidi="hi-IN"/>
        </w:rPr>
        <w:t xml:space="preserve">. </w:t>
      </w:r>
    </w:p>
    <w:p w:rsidR="00EF7FF1" w:rsidRDefault="00EF7FF1" w:rsidP="00EF7FF1">
      <w:pPr>
        <w:spacing w:after="0" w:line="240" w:lineRule="auto"/>
        <w:ind w:left="720"/>
        <w:rPr>
          <w:rFonts w:ascii="Times New Roman" w:hAnsi="Times New Roman" w:cs="Times New Roman"/>
          <w:b/>
          <w:sz w:val="24"/>
          <w:szCs w:val="24"/>
          <w:u w:val="single"/>
        </w:rPr>
      </w:pPr>
      <w:r>
        <w:rPr>
          <w:rFonts w:ascii="Times New Roman" w:hAnsi="Times New Roman" w:cs="Times New Roman"/>
          <w:b/>
          <w:sz w:val="24"/>
          <w:szCs w:val="24"/>
          <w:u w:val="single"/>
        </w:rPr>
        <w:t>АНАЛИЗ МЕТОДИЧЕСКОЙ РАБОТЫ</w:t>
      </w:r>
    </w:p>
    <w:p w:rsidR="00EF7FF1" w:rsidRDefault="00EF7FF1" w:rsidP="00EF7FF1">
      <w:pPr>
        <w:ind w:firstLine="540"/>
        <w:jc w:val="both"/>
        <w:rPr>
          <w:rFonts w:ascii="Times New Roman" w:hAnsi="Times New Roman" w:cs="Times New Roman"/>
          <w:sz w:val="24"/>
          <w:szCs w:val="24"/>
        </w:rPr>
      </w:pPr>
      <w:r>
        <w:rPr>
          <w:rFonts w:ascii="Times New Roman" w:hAnsi="Times New Roman" w:cs="Times New Roman"/>
          <w:b/>
          <w:sz w:val="24"/>
          <w:szCs w:val="24"/>
        </w:rPr>
        <w:t xml:space="preserve">Для решения главной задачи школы, </w:t>
      </w:r>
      <w:r>
        <w:rPr>
          <w:rFonts w:ascii="Times New Roman" w:hAnsi="Times New Roman" w:cs="Times New Roman"/>
          <w:sz w:val="24"/>
          <w:szCs w:val="24"/>
        </w:rPr>
        <w:t xml:space="preserve">заложенной в образовательной программе, </w:t>
      </w:r>
      <w:r>
        <w:rPr>
          <w:rFonts w:ascii="Times New Roman" w:hAnsi="Times New Roman" w:cs="Times New Roman"/>
          <w:i/>
          <w:sz w:val="24"/>
          <w:szCs w:val="24"/>
        </w:rPr>
        <w:t>«развитие нравственной, гармоничной, физически здоровой личности, способной к творчеству и самоопределению»</w:t>
      </w:r>
      <w:r>
        <w:rPr>
          <w:rFonts w:ascii="Times New Roman" w:hAnsi="Times New Roman" w:cs="Times New Roman"/>
          <w:sz w:val="24"/>
          <w:szCs w:val="24"/>
        </w:rPr>
        <w:t xml:space="preserve"> в школе были созданы следующие условия:</w:t>
      </w:r>
    </w:p>
    <w:p w:rsidR="00EF7FF1" w:rsidRDefault="00EF7FF1" w:rsidP="001E0031">
      <w:pPr>
        <w:numPr>
          <w:ilvl w:val="0"/>
          <w:numId w:val="7"/>
        </w:numPr>
        <w:tabs>
          <w:tab w:val="num" w:pos="540"/>
        </w:tabs>
        <w:spacing w:after="0" w:line="240" w:lineRule="auto"/>
        <w:ind w:left="540" w:hanging="360"/>
        <w:jc w:val="both"/>
        <w:rPr>
          <w:rFonts w:ascii="Times New Roman" w:hAnsi="Times New Roman" w:cs="Times New Roman"/>
          <w:sz w:val="24"/>
          <w:szCs w:val="24"/>
        </w:rPr>
      </w:pPr>
      <w:r>
        <w:rPr>
          <w:rFonts w:ascii="Times New Roman" w:hAnsi="Times New Roman" w:cs="Times New Roman"/>
          <w:sz w:val="24"/>
          <w:szCs w:val="24"/>
        </w:rPr>
        <w:t>составлен учебный план, позволяющий заложить фундамент знаний по основным дисциплинам, обеспечить уровень, соответствующий  стандарту образования;</w:t>
      </w:r>
    </w:p>
    <w:p w:rsidR="00EF7FF1" w:rsidRDefault="00EF7FF1" w:rsidP="001E0031">
      <w:pPr>
        <w:numPr>
          <w:ilvl w:val="0"/>
          <w:numId w:val="7"/>
        </w:numPr>
        <w:tabs>
          <w:tab w:val="num" w:pos="540"/>
        </w:tabs>
        <w:spacing w:after="0" w:line="240" w:lineRule="auto"/>
        <w:ind w:left="540" w:hanging="360"/>
        <w:jc w:val="both"/>
        <w:rPr>
          <w:rFonts w:ascii="Times New Roman" w:hAnsi="Times New Roman" w:cs="Times New Roman"/>
          <w:sz w:val="24"/>
          <w:szCs w:val="24"/>
        </w:rPr>
      </w:pPr>
      <w:r>
        <w:rPr>
          <w:rFonts w:ascii="Times New Roman" w:hAnsi="Times New Roman" w:cs="Times New Roman"/>
          <w:sz w:val="24"/>
          <w:szCs w:val="24"/>
        </w:rPr>
        <w:t>создана структура методической службы школы;</w:t>
      </w:r>
    </w:p>
    <w:p w:rsidR="00EF7FF1" w:rsidRDefault="00EF7FF1" w:rsidP="001E0031">
      <w:pPr>
        <w:numPr>
          <w:ilvl w:val="0"/>
          <w:numId w:val="7"/>
        </w:numPr>
        <w:tabs>
          <w:tab w:val="num" w:pos="540"/>
        </w:tabs>
        <w:spacing w:after="0" w:line="240" w:lineRule="auto"/>
        <w:ind w:left="540" w:hanging="360"/>
        <w:jc w:val="both"/>
        <w:rPr>
          <w:rFonts w:ascii="Times New Roman" w:hAnsi="Times New Roman" w:cs="Times New Roman"/>
          <w:sz w:val="24"/>
          <w:szCs w:val="24"/>
        </w:rPr>
      </w:pPr>
      <w:r>
        <w:rPr>
          <w:rFonts w:ascii="Times New Roman" w:hAnsi="Times New Roman" w:cs="Times New Roman"/>
          <w:sz w:val="24"/>
          <w:szCs w:val="24"/>
        </w:rPr>
        <w:t>все методические объединения школы имели планы работы;</w:t>
      </w:r>
    </w:p>
    <w:p w:rsidR="00EF7FF1" w:rsidRDefault="00EF7FF1" w:rsidP="001E0031">
      <w:pPr>
        <w:numPr>
          <w:ilvl w:val="0"/>
          <w:numId w:val="7"/>
        </w:numPr>
        <w:tabs>
          <w:tab w:val="num" w:pos="540"/>
        </w:tabs>
        <w:spacing w:after="0" w:line="240" w:lineRule="auto"/>
        <w:ind w:left="540" w:hanging="360"/>
        <w:jc w:val="both"/>
        <w:rPr>
          <w:rFonts w:ascii="Times New Roman" w:hAnsi="Times New Roman" w:cs="Times New Roman"/>
          <w:sz w:val="24"/>
          <w:szCs w:val="24"/>
        </w:rPr>
      </w:pPr>
      <w:r>
        <w:rPr>
          <w:rFonts w:ascii="Times New Roman" w:hAnsi="Times New Roman" w:cs="Times New Roman"/>
          <w:sz w:val="24"/>
          <w:szCs w:val="24"/>
        </w:rPr>
        <w:t>разнообразие форм, оперативность ВШК – одно из условий эффективности работы школы;</w:t>
      </w:r>
    </w:p>
    <w:p w:rsidR="00EF7FF1" w:rsidRDefault="00EF7FF1" w:rsidP="001E0031">
      <w:pPr>
        <w:numPr>
          <w:ilvl w:val="0"/>
          <w:numId w:val="7"/>
        </w:numPr>
        <w:tabs>
          <w:tab w:val="num" w:pos="540"/>
        </w:tabs>
        <w:spacing w:after="0" w:line="240" w:lineRule="auto"/>
        <w:ind w:left="540" w:hanging="360"/>
        <w:jc w:val="both"/>
        <w:rPr>
          <w:rFonts w:ascii="Times New Roman" w:hAnsi="Times New Roman" w:cs="Times New Roman"/>
          <w:sz w:val="24"/>
          <w:szCs w:val="24"/>
        </w:rPr>
      </w:pPr>
      <w:r>
        <w:rPr>
          <w:rFonts w:ascii="Times New Roman" w:hAnsi="Times New Roman" w:cs="Times New Roman"/>
          <w:sz w:val="24"/>
          <w:szCs w:val="24"/>
        </w:rPr>
        <w:t>работа по организации учебного процесса по решению главной задачи школы носила научно-методический характер и была построена на диагностической основе.</w:t>
      </w:r>
    </w:p>
    <w:p w:rsidR="00EF7FF1" w:rsidRDefault="00EF7FF1" w:rsidP="00EF7FF1">
      <w:pPr>
        <w:spacing w:after="0" w:line="240" w:lineRule="auto"/>
        <w:ind w:left="180"/>
        <w:jc w:val="both"/>
        <w:rPr>
          <w:rFonts w:ascii="Times New Roman" w:hAnsi="Times New Roman" w:cs="Times New Roman"/>
          <w:sz w:val="24"/>
          <w:szCs w:val="24"/>
        </w:rPr>
      </w:pPr>
    </w:p>
    <w:p w:rsidR="00EF7FF1" w:rsidRDefault="00EF7FF1" w:rsidP="00EF7FF1">
      <w:pPr>
        <w:ind w:firstLine="540"/>
        <w:jc w:val="both"/>
        <w:rPr>
          <w:rFonts w:ascii="Times New Roman" w:hAnsi="Times New Roman" w:cs="Times New Roman"/>
          <w:sz w:val="24"/>
          <w:szCs w:val="24"/>
        </w:rPr>
      </w:pPr>
      <w:r>
        <w:rPr>
          <w:rFonts w:ascii="Times New Roman" w:hAnsi="Times New Roman" w:cs="Times New Roman"/>
          <w:sz w:val="24"/>
          <w:szCs w:val="24"/>
        </w:rPr>
        <w:t>В соответствие с поставленными целями и задачами</w:t>
      </w:r>
      <w:r>
        <w:rPr>
          <w:rFonts w:ascii="Times New Roman" w:hAnsi="Times New Roman" w:cs="Times New Roman"/>
          <w:b/>
          <w:sz w:val="24"/>
          <w:szCs w:val="24"/>
        </w:rPr>
        <w:t xml:space="preserve">, методическая работа </w:t>
      </w:r>
      <w:r>
        <w:rPr>
          <w:rFonts w:ascii="Times New Roman" w:hAnsi="Times New Roman" w:cs="Times New Roman"/>
          <w:sz w:val="24"/>
          <w:szCs w:val="24"/>
        </w:rPr>
        <w:t xml:space="preserve">осуществлялась по следующим </w:t>
      </w:r>
      <w:r>
        <w:rPr>
          <w:rFonts w:ascii="Times New Roman" w:hAnsi="Times New Roman" w:cs="Times New Roman"/>
          <w:b/>
          <w:sz w:val="24"/>
          <w:szCs w:val="24"/>
        </w:rPr>
        <w:t>направлениям деятельности:</w:t>
      </w:r>
      <w:r>
        <w:rPr>
          <w:rFonts w:ascii="Times New Roman" w:hAnsi="Times New Roman" w:cs="Times New Roman"/>
          <w:sz w:val="24"/>
          <w:szCs w:val="24"/>
        </w:rPr>
        <w:t xml:space="preserve"> </w:t>
      </w:r>
    </w:p>
    <w:p w:rsidR="00EF7FF1" w:rsidRDefault="00EF7FF1" w:rsidP="001E0031">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работа педагогического совета;</w:t>
      </w:r>
    </w:p>
    <w:p w:rsidR="00EF7FF1" w:rsidRDefault="00EF7FF1" w:rsidP="001E0031">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квалификации, педагогического мастерства  кадров;</w:t>
      </w:r>
    </w:p>
    <w:p w:rsidR="00EF7FF1" w:rsidRDefault="00EF7FF1" w:rsidP="001E0031">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молодыми и вновь прибывшими специалистами;</w:t>
      </w:r>
    </w:p>
    <w:p w:rsidR="00EF7FF1" w:rsidRDefault="00EF7FF1" w:rsidP="001E0031">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научно-исследовательская работа;</w:t>
      </w:r>
    </w:p>
    <w:p w:rsidR="00EF7FF1" w:rsidRDefault="00EF7FF1" w:rsidP="00EF7FF1">
      <w:pPr>
        <w:ind w:firstLine="540"/>
        <w:jc w:val="both"/>
        <w:rPr>
          <w:rFonts w:ascii="Times New Roman" w:hAnsi="Times New Roman" w:cs="Times New Roman"/>
          <w:sz w:val="24"/>
          <w:szCs w:val="24"/>
        </w:rPr>
      </w:pPr>
      <w:r>
        <w:rPr>
          <w:rFonts w:ascii="Times New Roman" w:hAnsi="Times New Roman" w:cs="Times New Roman"/>
          <w:sz w:val="24"/>
          <w:szCs w:val="24"/>
        </w:rPr>
        <w:t xml:space="preserve">Высшей формой коллективной методической работы всегда был и остается педагогический совет. </w:t>
      </w:r>
    </w:p>
    <w:p w:rsidR="00EF7FF1" w:rsidRDefault="00EF7FF1" w:rsidP="00EF7FF1">
      <w:pPr>
        <w:ind w:firstLine="540"/>
        <w:jc w:val="both"/>
        <w:rPr>
          <w:rFonts w:ascii="Times New Roman" w:hAnsi="Times New Roman" w:cs="Times New Roman"/>
          <w:sz w:val="24"/>
          <w:szCs w:val="24"/>
        </w:rPr>
      </w:pPr>
      <w:r>
        <w:rPr>
          <w:rFonts w:ascii="Times New Roman" w:hAnsi="Times New Roman" w:cs="Times New Roman"/>
          <w:sz w:val="24"/>
          <w:szCs w:val="24"/>
        </w:rPr>
        <w:t xml:space="preserve">В основной и старшей школе действуют следующие </w:t>
      </w:r>
      <w:r>
        <w:rPr>
          <w:rFonts w:ascii="Times New Roman" w:hAnsi="Times New Roman" w:cs="Times New Roman"/>
          <w:b/>
          <w:sz w:val="24"/>
          <w:szCs w:val="24"/>
        </w:rPr>
        <w:t>предметные объединения учителей</w:t>
      </w:r>
      <w:r>
        <w:rPr>
          <w:rFonts w:ascii="Times New Roman" w:hAnsi="Times New Roman" w:cs="Times New Roman"/>
          <w:sz w:val="24"/>
          <w:szCs w:val="24"/>
        </w:rPr>
        <w:t>:</w:t>
      </w:r>
    </w:p>
    <w:p w:rsidR="00EF7FF1" w:rsidRDefault="00EF7FF1" w:rsidP="001E0031">
      <w:pPr>
        <w:numPr>
          <w:ilvl w:val="1"/>
          <w:numId w:val="9"/>
        </w:numPr>
        <w:tabs>
          <w:tab w:val="num" w:pos="540"/>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 xml:space="preserve"> русского языка, литературы;</w:t>
      </w:r>
    </w:p>
    <w:p w:rsidR="00EF7FF1" w:rsidRDefault="00EF7FF1" w:rsidP="001E0031">
      <w:pPr>
        <w:numPr>
          <w:ilvl w:val="1"/>
          <w:numId w:val="9"/>
        </w:numPr>
        <w:tabs>
          <w:tab w:val="num" w:pos="540"/>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Истории, обществознания и КТНД;</w:t>
      </w:r>
    </w:p>
    <w:p w:rsidR="00EF7FF1" w:rsidRDefault="00EF7FF1" w:rsidP="001E0031">
      <w:pPr>
        <w:numPr>
          <w:ilvl w:val="1"/>
          <w:numId w:val="9"/>
        </w:numPr>
        <w:tabs>
          <w:tab w:val="num" w:pos="540"/>
        </w:tabs>
        <w:spacing w:after="0" w:line="240" w:lineRule="auto"/>
        <w:ind w:hanging="1440"/>
        <w:jc w:val="both"/>
        <w:rPr>
          <w:rFonts w:ascii="Times New Roman" w:hAnsi="Times New Roman" w:cs="Times New Roman"/>
          <w:sz w:val="24"/>
          <w:szCs w:val="24"/>
        </w:rPr>
      </w:pPr>
      <w:r>
        <w:rPr>
          <w:rFonts w:ascii="Times New Roman" w:hAnsi="Times New Roman" w:cs="Times New Roman"/>
          <w:sz w:val="24"/>
          <w:szCs w:val="24"/>
        </w:rPr>
        <w:t>Математики, информатики и физики;</w:t>
      </w:r>
    </w:p>
    <w:p w:rsidR="00EF7FF1" w:rsidRDefault="00EF7FF1" w:rsidP="001E0031">
      <w:pPr>
        <w:numPr>
          <w:ilvl w:val="1"/>
          <w:numId w:val="9"/>
        </w:numPr>
        <w:tabs>
          <w:tab w:val="num" w:pos="540"/>
        </w:tabs>
        <w:spacing w:after="0" w:line="240" w:lineRule="auto"/>
        <w:ind w:hanging="1440"/>
        <w:rPr>
          <w:rFonts w:ascii="Times New Roman" w:hAnsi="Times New Roman" w:cs="Times New Roman"/>
          <w:sz w:val="24"/>
          <w:szCs w:val="24"/>
        </w:rPr>
      </w:pPr>
      <w:r>
        <w:rPr>
          <w:rFonts w:ascii="Times New Roman" w:hAnsi="Times New Roman" w:cs="Times New Roman"/>
          <w:sz w:val="24"/>
          <w:szCs w:val="24"/>
        </w:rPr>
        <w:t>предметов естественно-географического цикла;</w:t>
      </w:r>
    </w:p>
    <w:p w:rsidR="00EF7FF1" w:rsidRDefault="00EF7FF1" w:rsidP="001E0031">
      <w:pPr>
        <w:numPr>
          <w:ilvl w:val="1"/>
          <w:numId w:val="9"/>
        </w:numPr>
        <w:tabs>
          <w:tab w:val="num" w:pos="540"/>
        </w:tabs>
        <w:spacing w:after="0" w:line="240" w:lineRule="auto"/>
        <w:ind w:hanging="1440"/>
        <w:rPr>
          <w:rFonts w:ascii="Times New Roman" w:hAnsi="Times New Roman" w:cs="Times New Roman"/>
          <w:sz w:val="24"/>
          <w:szCs w:val="24"/>
        </w:rPr>
      </w:pPr>
      <w:r>
        <w:rPr>
          <w:rFonts w:ascii="Times New Roman" w:hAnsi="Times New Roman" w:cs="Times New Roman"/>
          <w:sz w:val="24"/>
          <w:szCs w:val="24"/>
        </w:rPr>
        <w:t>иностранных языков;</w:t>
      </w:r>
    </w:p>
    <w:p w:rsidR="00EF7FF1" w:rsidRDefault="00EF7FF1" w:rsidP="001E0031">
      <w:pPr>
        <w:numPr>
          <w:ilvl w:val="1"/>
          <w:numId w:val="9"/>
        </w:numPr>
        <w:tabs>
          <w:tab w:val="num" w:pos="540"/>
        </w:tabs>
        <w:spacing w:after="0" w:line="240" w:lineRule="auto"/>
        <w:ind w:hanging="1440"/>
        <w:rPr>
          <w:rFonts w:ascii="Times New Roman" w:hAnsi="Times New Roman" w:cs="Times New Roman"/>
          <w:sz w:val="24"/>
          <w:szCs w:val="24"/>
        </w:rPr>
      </w:pPr>
      <w:r>
        <w:rPr>
          <w:rFonts w:ascii="Times New Roman" w:hAnsi="Times New Roman" w:cs="Times New Roman"/>
          <w:sz w:val="24"/>
          <w:szCs w:val="24"/>
        </w:rPr>
        <w:t>предметов спортивно-эстетического цикла.</w:t>
      </w:r>
    </w:p>
    <w:p w:rsidR="00EF7FF1" w:rsidRDefault="00EF7FF1" w:rsidP="001E0031">
      <w:pPr>
        <w:numPr>
          <w:ilvl w:val="1"/>
          <w:numId w:val="9"/>
        </w:numPr>
        <w:tabs>
          <w:tab w:val="num" w:pos="540"/>
        </w:tabs>
        <w:spacing w:after="0" w:line="240" w:lineRule="auto"/>
        <w:ind w:hanging="1440"/>
        <w:rPr>
          <w:rFonts w:ascii="Times New Roman" w:hAnsi="Times New Roman" w:cs="Times New Roman"/>
          <w:sz w:val="24"/>
          <w:szCs w:val="24"/>
        </w:rPr>
      </w:pPr>
      <w:r>
        <w:rPr>
          <w:rFonts w:ascii="Times New Roman" w:hAnsi="Times New Roman" w:cs="Times New Roman"/>
          <w:sz w:val="24"/>
          <w:szCs w:val="24"/>
        </w:rPr>
        <w:t>Родного языка и дагестанской литературы</w:t>
      </w:r>
    </w:p>
    <w:p w:rsidR="00EF7FF1" w:rsidRDefault="00EF7FF1" w:rsidP="00EF7FF1">
      <w:pPr>
        <w:ind w:firstLine="540"/>
        <w:jc w:val="both"/>
        <w:rPr>
          <w:rFonts w:ascii="Times New Roman" w:hAnsi="Times New Roman" w:cs="Times New Roman"/>
          <w:sz w:val="24"/>
          <w:szCs w:val="24"/>
        </w:rPr>
      </w:pPr>
      <w:r>
        <w:rPr>
          <w:rFonts w:ascii="Times New Roman" w:hAnsi="Times New Roman" w:cs="Times New Roman"/>
          <w:sz w:val="24"/>
          <w:szCs w:val="24"/>
        </w:rPr>
        <w:t>Каждое МО работает над своей методической темой, тесно связанной с методической темой школы, и в своей деятельности, прежде всего, ориентируется на организацию методической помощи учителю.</w:t>
      </w:r>
    </w:p>
    <w:p w:rsidR="00EF7FF1" w:rsidRDefault="00EF7FF1" w:rsidP="00EF7FF1">
      <w:pPr>
        <w:ind w:firstLine="540"/>
        <w:jc w:val="both"/>
        <w:rPr>
          <w:rFonts w:ascii="Times New Roman" w:hAnsi="Times New Roman" w:cs="Times New Roman"/>
          <w:sz w:val="24"/>
          <w:szCs w:val="24"/>
        </w:rPr>
      </w:pPr>
      <w:r>
        <w:rPr>
          <w:rFonts w:ascii="Times New Roman" w:hAnsi="Times New Roman" w:cs="Times New Roman"/>
          <w:sz w:val="24"/>
          <w:szCs w:val="24"/>
        </w:rPr>
        <w:t>На заседаниях МО обсуждались следующие вопросы:</w:t>
      </w:r>
    </w:p>
    <w:p w:rsidR="00EF7FF1" w:rsidRDefault="00EF7FF1" w:rsidP="001E0031">
      <w:pPr>
        <w:numPr>
          <w:ilvl w:val="0"/>
          <w:numId w:val="10"/>
        </w:numPr>
        <w:tabs>
          <w:tab w:val="num" w:pos="540"/>
        </w:tabs>
        <w:spacing w:after="0" w:line="240" w:lineRule="auto"/>
        <w:ind w:hanging="1260"/>
        <w:jc w:val="both"/>
        <w:rPr>
          <w:rFonts w:ascii="Times New Roman" w:hAnsi="Times New Roman" w:cs="Times New Roman"/>
          <w:sz w:val="24"/>
          <w:szCs w:val="24"/>
        </w:rPr>
      </w:pPr>
      <w:r>
        <w:rPr>
          <w:rFonts w:ascii="Times New Roman" w:hAnsi="Times New Roman" w:cs="Times New Roman"/>
          <w:sz w:val="24"/>
          <w:szCs w:val="24"/>
        </w:rPr>
        <w:t>адаптация учащихся 5-х и 10-го классов к учебному процессу;</w:t>
      </w:r>
    </w:p>
    <w:p w:rsidR="00EF7FF1" w:rsidRDefault="00EF7FF1" w:rsidP="001E0031">
      <w:pPr>
        <w:numPr>
          <w:ilvl w:val="0"/>
          <w:numId w:val="10"/>
        </w:numPr>
        <w:tabs>
          <w:tab w:val="num" w:pos="540"/>
        </w:tabs>
        <w:spacing w:after="0" w:line="240" w:lineRule="auto"/>
        <w:ind w:hanging="1260"/>
        <w:jc w:val="both"/>
        <w:rPr>
          <w:rFonts w:ascii="Times New Roman" w:hAnsi="Times New Roman" w:cs="Times New Roman"/>
          <w:sz w:val="24"/>
          <w:szCs w:val="24"/>
        </w:rPr>
      </w:pPr>
      <w:r>
        <w:rPr>
          <w:rFonts w:ascii="Times New Roman" w:hAnsi="Times New Roman" w:cs="Times New Roman"/>
          <w:sz w:val="24"/>
          <w:szCs w:val="24"/>
        </w:rPr>
        <w:t>подготовка и проведение предметных недель</w:t>
      </w:r>
    </w:p>
    <w:p w:rsidR="00EF7FF1" w:rsidRDefault="00EF7FF1" w:rsidP="001E0031">
      <w:pPr>
        <w:numPr>
          <w:ilvl w:val="0"/>
          <w:numId w:val="10"/>
        </w:numPr>
        <w:tabs>
          <w:tab w:val="num" w:pos="540"/>
        </w:tabs>
        <w:spacing w:after="0" w:line="240" w:lineRule="auto"/>
        <w:ind w:hanging="1260"/>
        <w:jc w:val="both"/>
        <w:rPr>
          <w:rFonts w:ascii="Times New Roman" w:hAnsi="Times New Roman" w:cs="Times New Roman"/>
          <w:sz w:val="24"/>
          <w:szCs w:val="24"/>
        </w:rPr>
      </w:pPr>
      <w:r>
        <w:rPr>
          <w:rFonts w:ascii="Times New Roman" w:hAnsi="Times New Roman" w:cs="Times New Roman"/>
          <w:sz w:val="24"/>
          <w:szCs w:val="24"/>
        </w:rPr>
        <w:t>подготовка учащихся к олимпиадам, конкурсам;</w:t>
      </w:r>
    </w:p>
    <w:p w:rsidR="00EF7FF1" w:rsidRDefault="00EF7FF1" w:rsidP="001E0031">
      <w:pPr>
        <w:numPr>
          <w:ilvl w:val="0"/>
          <w:numId w:val="10"/>
        </w:numPr>
        <w:tabs>
          <w:tab w:val="num" w:pos="540"/>
        </w:tabs>
        <w:spacing w:after="0" w:line="240" w:lineRule="auto"/>
        <w:ind w:hanging="1260"/>
        <w:jc w:val="both"/>
        <w:rPr>
          <w:rFonts w:ascii="Times New Roman" w:hAnsi="Times New Roman" w:cs="Times New Roman"/>
          <w:sz w:val="24"/>
          <w:szCs w:val="24"/>
        </w:rPr>
      </w:pPr>
      <w:r>
        <w:rPr>
          <w:rFonts w:ascii="Times New Roman" w:hAnsi="Times New Roman" w:cs="Times New Roman"/>
          <w:sz w:val="24"/>
          <w:szCs w:val="24"/>
        </w:rPr>
        <w:t>результаты работы с мотивированными учащимися;</w:t>
      </w:r>
    </w:p>
    <w:p w:rsidR="00EF7FF1" w:rsidRDefault="00EF7FF1" w:rsidP="001E0031">
      <w:pPr>
        <w:numPr>
          <w:ilvl w:val="0"/>
          <w:numId w:val="10"/>
        </w:numPr>
        <w:tabs>
          <w:tab w:val="num" w:pos="540"/>
        </w:tabs>
        <w:spacing w:after="0" w:line="240" w:lineRule="auto"/>
        <w:ind w:hanging="1260"/>
        <w:jc w:val="both"/>
        <w:rPr>
          <w:rFonts w:ascii="Times New Roman" w:hAnsi="Times New Roman" w:cs="Times New Roman"/>
          <w:sz w:val="24"/>
          <w:szCs w:val="24"/>
        </w:rPr>
      </w:pPr>
      <w:r>
        <w:rPr>
          <w:rFonts w:ascii="Times New Roman" w:hAnsi="Times New Roman" w:cs="Times New Roman"/>
          <w:sz w:val="24"/>
          <w:szCs w:val="24"/>
        </w:rPr>
        <w:t>государственная итоговая аттестация учащихся 9-х, 11-го классов;</w:t>
      </w:r>
    </w:p>
    <w:p w:rsidR="00EF7FF1" w:rsidRDefault="00EF7FF1" w:rsidP="001E0031">
      <w:pPr>
        <w:numPr>
          <w:ilvl w:val="0"/>
          <w:numId w:val="10"/>
        </w:numPr>
        <w:tabs>
          <w:tab w:val="num" w:pos="540"/>
        </w:tabs>
        <w:spacing w:after="0" w:line="240" w:lineRule="auto"/>
        <w:ind w:hanging="1260"/>
        <w:jc w:val="both"/>
        <w:rPr>
          <w:rFonts w:ascii="Times New Roman" w:hAnsi="Times New Roman" w:cs="Times New Roman"/>
          <w:sz w:val="24"/>
          <w:szCs w:val="24"/>
        </w:rPr>
      </w:pPr>
      <w:r>
        <w:rPr>
          <w:rFonts w:ascii="Times New Roman" w:hAnsi="Times New Roman" w:cs="Times New Roman"/>
          <w:sz w:val="24"/>
          <w:szCs w:val="24"/>
        </w:rPr>
        <w:t>подготовка к  ГИА_9 и ГИА_11;</w:t>
      </w:r>
    </w:p>
    <w:p w:rsidR="00EF7FF1" w:rsidRDefault="00EF7FF1" w:rsidP="001E0031">
      <w:pPr>
        <w:numPr>
          <w:ilvl w:val="0"/>
          <w:numId w:val="10"/>
        </w:numPr>
        <w:tabs>
          <w:tab w:val="num" w:pos="540"/>
        </w:tabs>
        <w:spacing w:after="0" w:line="240" w:lineRule="auto"/>
        <w:ind w:hanging="1260"/>
        <w:jc w:val="both"/>
        <w:rPr>
          <w:rFonts w:ascii="Times New Roman" w:hAnsi="Times New Roman" w:cs="Times New Roman"/>
          <w:sz w:val="24"/>
          <w:szCs w:val="24"/>
        </w:rPr>
      </w:pPr>
      <w:r>
        <w:rPr>
          <w:rFonts w:ascii="Times New Roman" w:hAnsi="Times New Roman" w:cs="Times New Roman"/>
          <w:sz w:val="24"/>
          <w:szCs w:val="24"/>
        </w:rPr>
        <w:t>итоги предметных недель;</w:t>
      </w:r>
    </w:p>
    <w:p w:rsidR="00EF7FF1" w:rsidRDefault="00EF7FF1" w:rsidP="001E0031">
      <w:pPr>
        <w:numPr>
          <w:ilvl w:val="0"/>
          <w:numId w:val="10"/>
        </w:numPr>
        <w:tabs>
          <w:tab w:val="num" w:pos="540"/>
        </w:tabs>
        <w:spacing w:after="0" w:line="240" w:lineRule="auto"/>
        <w:ind w:hanging="1260"/>
        <w:jc w:val="both"/>
        <w:rPr>
          <w:rFonts w:ascii="Times New Roman" w:hAnsi="Times New Roman" w:cs="Times New Roman"/>
          <w:sz w:val="24"/>
          <w:szCs w:val="24"/>
        </w:rPr>
      </w:pPr>
      <w:r>
        <w:rPr>
          <w:rFonts w:ascii="Times New Roman" w:hAnsi="Times New Roman" w:cs="Times New Roman"/>
          <w:sz w:val="24"/>
          <w:szCs w:val="24"/>
        </w:rPr>
        <w:t>итоги четвертей;</w:t>
      </w:r>
    </w:p>
    <w:p w:rsidR="00EF7FF1" w:rsidRDefault="00EF7FF1" w:rsidP="001E0031">
      <w:pPr>
        <w:numPr>
          <w:ilvl w:val="0"/>
          <w:numId w:val="10"/>
        </w:numPr>
        <w:tabs>
          <w:tab w:val="num" w:pos="540"/>
        </w:tabs>
        <w:spacing w:after="0" w:line="240" w:lineRule="auto"/>
        <w:ind w:hanging="1260"/>
        <w:jc w:val="both"/>
        <w:rPr>
          <w:rFonts w:ascii="Times New Roman" w:hAnsi="Times New Roman" w:cs="Times New Roman"/>
          <w:sz w:val="24"/>
          <w:szCs w:val="24"/>
        </w:rPr>
      </w:pPr>
      <w:r>
        <w:rPr>
          <w:rFonts w:ascii="Times New Roman" w:hAnsi="Times New Roman" w:cs="Times New Roman"/>
          <w:sz w:val="24"/>
          <w:szCs w:val="24"/>
        </w:rPr>
        <w:t>итоги ВПР;</w:t>
      </w:r>
    </w:p>
    <w:p w:rsidR="00EF7FF1" w:rsidRDefault="00EF7FF1" w:rsidP="001E0031">
      <w:pPr>
        <w:numPr>
          <w:ilvl w:val="0"/>
          <w:numId w:val="10"/>
        </w:numPr>
        <w:tabs>
          <w:tab w:val="num" w:pos="540"/>
        </w:tabs>
        <w:spacing w:after="0" w:line="240" w:lineRule="auto"/>
        <w:ind w:hanging="1260"/>
        <w:jc w:val="both"/>
        <w:rPr>
          <w:rFonts w:ascii="Times New Roman" w:hAnsi="Times New Roman" w:cs="Times New Roman"/>
          <w:sz w:val="24"/>
          <w:szCs w:val="24"/>
        </w:rPr>
      </w:pPr>
      <w:r>
        <w:rPr>
          <w:rFonts w:ascii="Times New Roman" w:hAnsi="Times New Roman" w:cs="Times New Roman"/>
          <w:sz w:val="24"/>
          <w:szCs w:val="24"/>
        </w:rPr>
        <w:t>требования к оформлению учебной программы.</w:t>
      </w:r>
    </w:p>
    <w:p w:rsidR="00EF7FF1" w:rsidRDefault="00EF7FF1" w:rsidP="00EF7FF1">
      <w:pPr>
        <w:ind w:firstLine="540"/>
        <w:jc w:val="both"/>
        <w:rPr>
          <w:rFonts w:ascii="Times New Roman" w:hAnsi="Times New Roman" w:cs="Times New Roman"/>
          <w:sz w:val="24"/>
          <w:szCs w:val="24"/>
        </w:rPr>
      </w:pPr>
      <w:r>
        <w:rPr>
          <w:rFonts w:ascii="Times New Roman" w:hAnsi="Times New Roman" w:cs="Times New Roman"/>
          <w:sz w:val="24"/>
          <w:szCs w:val="24"/>
        </w:rPr>
        <w:t>Особое внимание в работе МО и администрации школы уделяется совершенствованию форм и методов организации урока.</w:t>
      </w:r>
    </w:p>
    <w:p w:rsidR="00EF7FF1" w:rsidRDefault="00EF7FF1" w:rsidP="00EF7FF1">
      <w:pPr>
        <w:ind w:firstLine="540"/>
        <w:jc w:val="both"/>
        <w:rPr>
          <w:rFonts w:ascii="Times New Roman" w:hAnsi="Times New Roman" w:cs="Times New Roman"/>
          <w:sz w:val="24"/>
          <w:szCs w:val="24"/>
        </w:rPr>
      </w:pPr>
      <w:r>
        <w:rPr>
          <w:rFonts w:ascii="Times New Roman" w:hAnsi="Times New Roman" w:cs="Times New Roman"/>
          <w:sz w:val="24"/>
          <w:szCs w:val="24"/>
        </w:rPr>
        <w:t>Кроме открытых уроков администрацией школы посещались уроки в рабочем порядке по плану внутришкольного контроля. Основные цели посещения уроков и контроля:</w:t>
      </w:r>
    </w:p>
    <w:p w:rsidR="00EF7FF1" w:rsidRDefault="00EF7FF1" w:rsidP="001E0031">
      <w:pPr>
        <w:numPr>
          <w:ilvl w:val="1"/>
          <w:numId w:val="11"/>
        </w:numPr>
        <w:tabs>
          <w:tab w:val="num" w:pos="900"/>
        </w:tabs>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классно-обобщающий контроль в 5-х классах по определению степени адаптации учащихся к обучению на второй ступени, сформированности их ЗУН, способности к продолжению образования, единства требований учителей-предметников к учащимся 5-х классов, учету индивидуальных особенностей учащихся;</w:t>
      </w:r>
    </w:p>
    <w:p w:rsidR="00EF7FF1" w:rsidRDefault="00EF7FF1" w:rsidP="001E0031">
      <w:pPr>
        <w:numPr>
          <w:ilvl w:val="1"/>
          <w:numId w:val="11"/>
        </w:numPr>
        <w:tabs>
          <w:tab w:val="num" w:pos="900"/>
        </w:tabs>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классно-обобщаюший контроль в 8 классах</w:t>
      </w:r>
    </w:p>
    <w:p w:rsidR="00EF7FF1" w:rsidRDefault="00EF7FF1" w:rsidP="001E0031">
      <w:pPr>
        <w:numPr>
          <w:ilvl w:val="1"/>
          <w:numId w:val="11"/>
        </w:numPr>
        <w:tabs>
          <w:tab w:val="num" w:pos="900"/>
        </w:tabs>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классно-обобщающий контроль в 9-х классах по определению степени готовности учащихся к ГИА_9.</w:t>
      </w:r>
    </w:p>
    <w:p w:rsidR="00EF7FF1" w:rsidRDefault="00EF7FF1" w:rsidP="001E0031">
      <w:pPr>
        <w:numPr>
          <w:ilvl w:val="1"/>
          <w:numId w:val="11"/>
        </w:numPr>
        <w:tabs>
          <w:tab w:val="num" w:pos="900"/>
        </w:tabs>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классно-обобщающий контроль в 11-х классах</w:t>
      </w:r>
    </w:p>
    <w:p w:rsidR="00EF7FF1" w:rsidRDefault="00EF7FF1" w:rsidP="001E0031">
      <w:pPr>
        <w:numPr>
          <w:ilvl w:val="1"/>
          <w:numId w:val="11"/>
        </w:numPr>
        <w:tabs>
          <w:tab w:val="num" w:pos="900"/>
        </w:tabs>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объективность вытавления оценок учителями</w:t>
      </w:r>
    </w:p>
    <w:p w:rsidR="00EF7FF1" w:rsidRDefault="00EF7FF1" w:rsidP="001E0031">
      <w:pPr>
        <w:numPr>
          <w:ilvl w:val="1"/>
          <w:numId w:val="11"/>
        </w:numPr>
        <w:tabs>
          <w:tab w:val="num" w:pos="900"/>
        </w:tabs>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организация повторения и подготовки к государственной итоговой аттестации, к ЕГЭ и ГИА с использованием механизмов независимой оценки знаний;</w:t>
      </w:r>
    </w:p>
    <w:p w:rsidR="00EF7FF1" w:rsidRDefault="00EF7FF1" w:rsidP="00EF7FF1">
      <w:pPr>
        <w:ind w:firstLine="540"/>
        <w:jc w:val="both"/>
        <w:rPr>
          <w:rFonts w:ascii="Times New Roman" w:hAnsi="Times New Roman" w:cs="Times New Roman"/>
          <w:sz w:val="24"/>
          <w:szCs w:val="24"/>
        </w:rPr>
      </w:pPr>
      <w:r>
        <w:rPr>
          <w:rFonts w:ascii="Times New Roman" w:hAnsi="Times New Roman" w:cs="Times New Roman"/>
          <w:sz w:val="24"/>
          <w:szCs w:val="24"/>
        </w:rPr>
        <w:t>Все уроки, индивидуально-групповые занятия и внеклассные мероприятия были проанализированы, даны рекомендации.</w:t>
      </w:r>
    </w:p>
    <w:p w:rsidR="00EF7FF1" w:rsidRDefault="00EF7FF1" w:rsidP="00EF7FF1">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Традиционным видом методической работы является проведение предметных декад, цель которых формирование положительной мотивации к изучению предметов, активизация познавательной деятельности учащихся. В 2019-2020 учебном году было проведено 4 предметных декад. МО общественных наук, английского языка и предметов спортивно-эстетичесого цикла не провели из-за пандемии короновируса свои предметные недели.</w:t>
      </w:r>
    </w:p>
    <w:p w:rsidR="00EF7FF1" w:rsidRDefault="00EF7FF1" w:rsidP="00EF7FF1">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В период с 6 по16 февраля 2020 года  в  школе проходила  Декада географии,биологии ,химии. Во время которой проводились мероприятия, разнообразные по форме, но связанные общей целью – повышение интереса учащихся к изучению школьного курса географии и </w:t>
      </w:r>
      <w:r>
        <w:rPr>
          <w:rFonts w:ascii="Times New Roman" w:eastAsia="Times New Roman" w:hAnsi="Times New Roman" w:cs="Times New Roman"/>
          <w:sz w:val="24"/>
          <w:szCs w:val="24"/>
          <w:lang w:eastAsia="ru-RU"/>
        </w:rPr>
        <w:t>повышение уровня мотивации изучения предмета.</w:t>
      </w:r>
    </w:p>
    <w:p w:rsidR="00EF7FF1" w:rsidRDefault="00EF7FF1" w:rsidP="00EF7FF1">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Проводимые мероприятия </w:t>
      </w:r>
      <w:r>
        <w:rPr>
          <w:rFonts w:ascii="Times New Roman" w:hAnsi="Times New Roman" w:cs="Times New Roman"/>
          <w:sz w:val="24"/>
          <w:szCs w:val="24"/>
        </w:rPr>
        <w:t>помогли  обогатить знания учеников, проявить инициативу и самостоятельность, способствовали развитию индивидуальных качеств. Участвуя в мероприятиях Декады, учащимся давались возможности для формирования практических навыков работы с различными источниками знаний: книгой, картой и т.п., причем, зачастую и  в игровой форме.</w:t>
      </w:r>
    </w:p>
    <w:p w:rsidR="00EF7FF1" w:rsidRDefault="00EF7FF1" w:rsidP="00EF7FF1">
      <w:pPr>
        <w:shd w:val="clear" w:color="auto" w:fill="FFFFFF"/>
        <w:spacing w:after="0" w:line="240" w:lineRule="auto"/>
        <w:rPr>
          <w:rFonts w:ascii="Times New Roman" w:hAnsi="Times New Roman" w:cs="Times New Roman"/>
          <w:color w:val="7030A0"/>
          <w:sz w:val="24"/>
          <w:szCs w:val="24"/>
        </w:rPr>
      </w:pPr>
    </w:p>
    <w:p w:rsidR="00EF7FF1" w:rsidRDefault="00EF7FF1" w:rsidP="00EF7FF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Декада математики, физики и информатики.</w:t>
      </w:r>
    </w:p>
    <w:p w:rsidR="00EF7FF1" w:rsidRDefault="00EF7FF1" w:rsidP="00EF7FF1">
      <w:pPr>
        <w:shd w:val="clear" w:color="auto" w:fill="FFFFFF"/>
        <w:spacing w:after="0" w:line="240" w:lineRule="auto"/>
        <w:rPr>
          <w:rFonts w:ascii="Times New Roman" w:eastAsia="Times New Roman" w:hAnsi="Times New Roman" w:cs="Times New Roman"/>
          <w:b/>
          <w:sz w:val="24"/>
          <w:szCs w:val="24"/>
          <w:lang w:eastAsia="ru-RU"/>
        </w:rPr>
      </w:pPr>
    </w:p>
    <w:p w:rsidR="00EF7FF1" w:rsidRDefault="00EF7FF1" w:rsidP="00EF7FF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Дата проведения</w:t>
      </w:r>
      <w:r>
        <w:rPr>
          <w:rFonts w:ascii="Times New Roman" w:eastAsia="Times New Roman" w:hAnsi="Times New Roman" w:cs="Times New Roman"/>
          <w:sz w:val="24"/>
          <w:szCs w:val="24"/>
          <w:u w:val="single"/>
          <w:lang w:eastAsia="ru-RU"/>
        </w:rPr>
        <w:t>: </w:t>
      </w:r>
      <w:r>
        <w:rPr>
          <w:rFonts w:ascii="Times New Roman" w:eastAsia="Times New Roman" w:hAnsi="Times New Roman" w:cs="Times New Roman"/>
          <w:sz w:val="24"/>
          <w:szCs w:val="24"/>
          <w:lang w:eastAsia="ru-RU"/>
        </w:rPr>
        <w:t>с 27 января по 1 февраля 2020 г.</w:t>
      </w:r>
    </w:p>
    <w:p w:rsidR="00EF7FF1" w:rsidRDefault="00EF7FF1" w:rsidP="00EF7FF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Цель проведения</w:t>
      </w:r>
      <w:r>
        <w:rPr>
          <w:rFonts w:ascii="Times New Roman" w:eastAsia="Times New Roman" w:hAnsi="Times New Roman" w:cs="Times New Roman"/>
          <w:sz w:val="24"/>
          <w:szCs w:val="24"/>
          <w:lang w:eastAsia="ru-RU"/>
        </w:rPr>
        <w:t>: проанализировать и дать оценку организации и проведения недели математики, физики и информатики.</w:t>
      </w:r>
    </w:p>
    <w:p w:rsidR="00EF7FF1" w:rsidRDefault="00EF7FF1" w:rsidP="00EF7FF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Методы</w:t>
      </w:r>
      <w:r>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 посещение внеклассных мероприятий, посещение открытых уроков.</w:t>
      </w:r>
    </w:p>
    <w:p w:rsidR="00EF7FF1" w:rsidRDefault="00EF7FF1" w:rsidP="00EF7FF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Объект</w:t>
      </w:r>
      <w:r>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lang w:eastAsia="ru-RU"/>
        </w:rPr>
        <w:t> внеклассные организационные работы с обучающимися.</w:t>
      </w:r>
    </w:p>
    <w:p w:rsidR="00EF7FF1" w:rsidRDefault="00EF7FF1" w:rsidP="00EF7FF1">
      <w:pPr>
        <w:shd w:val="clear" w:color="auto" w:fill="FFFFFF"/>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Цели проведения декады:</w:t>
      </w:r>
    </w:p>
    <w:p w:rsidR="00EF7FF1" w:rsidRDefault="00EF7FF1" w:rsidP="001E0031">
      <w:pPr>
        <w:numPr>
          <w:ilvl w:val="0"/>
          <w:numId w:val="12"/>
        </w:numPr>
        <w:shd w:val="clear" w:color="auto" w:fill="FFFFFF"/>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Привитие интереса к изучению предмета.</w:t>
      </w:r>
    </w:p>
    <w:p w:rsidR="00EF7FF1" w:rsidRDefault="00EF7FF1" w:rsidP="001E0031">
      <w:pPr>
        <w:numPr>
          <w:ilvl w:val="0"/>
          <w:numId w:val="12"/>
        </w:numPr>
        <w:shd w:val="clear" w:color="auto" w:fill="FFFFFF"/>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Расширение рамок учебника.</w:t>
      </w:r>
    </w:p>
    <w:p w:rsidR="00EF7FF1" w:rsidRDefault="00EF7FF1" w:rsidP="001E0031">
      <w:pPr>
        <w:numPr>
          <w:ilvl w:val="0"/>
          <w:numId w:val="12"/>
        </w:numPr>
        <w:shd w:val="clear" w:color="auto" w:fill="FFFFFF"/>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Популяризация знаний в области математики, физики  и информатики.</w:t>
      </w:r>
    </w:p>
    <w:p w:rsidR="00EF7FF1" w:rsidRDefault="00EF7FF1" w:rsidP="001E0031">
      <w:pPr>
        <w:numPr>
          <w:ilvl w:val="0"/>
          <w:numId w:val="12"/>
        </w:numPr>
        <w:shd w:val="clear" w:color="auto" w:fill="FFFFFF"/>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Способствование проявлению и развитию тех или иных наклонностей учащихся, их творческих способностей.</w:t>
      </w:r>
    </w:p>
    <w:p w:rsidR="00EF7FF1" w:rsidRDefault="00EF7FF1" w:rsidP="001E0031">
      <w:pPr>
        <w:numPr>
          <w:ilvl w:val="0"/>
          <w:numId w:val="12"/>
        </w:numPr>
        <w:shd w:val="clear" w:color="auto" w:fill="FFFFFF"/>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профессионального мастерства педагогов через подготовку, организацию и проведение открытых уроков и внеклассных мероприятий.</w:t>
      </w:r>
    </w:p>
    <w:p w:rsidR="00EF7FF1" w:rsidRDefault="00EF7FF1" w:rsidP="00EF7FF1">
      <w:pPr>
        <w:shd w:val="clear" w:color="auto" w:fill="FFFFFF"/>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мероприятий был разработан на заседании МО математики, физики и информатики и  был согласован с заместителем директора по УМР.</w:t>
      </w:r>
    </w:p>
    <w:p w:rsidR="00EF7FF1" w:rsidRDefault="00EF7FF1" w:rsidP="00EF7FF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Выводы:</w:t>
      </w:r>
    </w:p>
    <w:p w:rsidR="00EF7FF1" w:rsidRDefault="00EF7FF1" w:rsidP="001E0031">
      <w:pPr>
        <w:numPr>
          <w:ilvl w:val="0"/>
          <w:numId w:val="13"/>
        </w:numPr>
        <w:shd w:val="clear" w:color="auto" w:fill="FFFFFF"/>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Неделя математики проведена на удовлетворительном уровне. Методы, формы и приемы активного обучения были нацелены на развитие познавательного интереса обучающихся к математике, физике и информатике.</w:t>
      </w:r>
    </w:p>
    <w:p w:rsidR="00EF7FF1" w:rsidRDefault="00EF7FF1" w:rsidP="001E0031">
      <w:pPr>
        <w:numPr>
          <w:ilvl w:val="0"/>
          <w:numId w:val="13"/>
        </w:numPr>
        <w:shd w:val="clear" w:color="auto" w:fill="FFFFFF"/>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 проведённые мероприятия вызвали живой интерес у учащихся и способствовали повышению интереса к предметам.Таким образом, можно сделать вывод, что цели предметной декады были достигнуты.</w:t>
      </w:r>
    </w:p>
    <w:p w:rsidR="00EF7FF1" w:rsidRDefault="00EF7FF1" w:rsidP="00EF7FF1">
      <w:pPr>
        <w:rPr>
          <w:rFonts w:ascii="Times New Roman" w:hAnsi="Times New Roman" w:cs="Times New Roman"/>
          <w:sz w:val="24"/>
          <w:szCs w:val="24"/>
        </w:rPr>
      </w:pPr>
    </w:p>
    <w:p w:rsidR="00EF7FF1" w:rsidRDefault="00EF7FF1" w:rsidP="00EF7FF1">
      <w:pPr>
        <w:rPr>
          <w:sz w:val="32"/>
          <w:szCs w:val="32"/>
        </w:rPr>
      </w:pPr>
    </w:p>
    <w:p w:rsidR="00EF7FF1" w:rsidRDefault="00EF7FF1" w:rsidP="00EF7FF1">
      <w:pPr>
        <w:rPr>
          <w:rFonts w:ascii="Times New Roman" w:hAnsi="Times New Roman" w:cs="Times New Roman"/>
          <w:sz w:val="24"/>
          <w:szCs w:val="24"/>
        </w:rPr>
      </w:pPr>
      <w:r>
        <w:rPr>
          <w:rFonts w:ascii="Times New Roman" w:hAnsi="Times New Roman" w:cs="Times New Roman"/>
          <w:sz w:val="24"/>
          <w:szCs w:val="24"/>
        </w:rPr>
        <w:t>Декада учителей русского языка и литературы прошла с 2 по 14 марта 2020 г.</w:t>
      </w:r>
    </w:p>
    <w:p w:rsidR="00EF7FF1" w:rsidRDefault="00EF7FF1" w:rsidP="00EF7FF1">
      <w:pPr>
        <w:rPr>
          <w:rFonts w:ascii="Times New Roman" w:hAnsi="Times New Roman" w:cs="Times New Roman"/>
          <w:sz w:val="24"/>
          <w:szCs w:val="24"/>
        </w:rPr>
      </w:pPr>
    </w:p>
    <w:p w:rsidR="00EF7FF1" w:rsidRDefault="00EF7FF1" w:rsidP="00EF7FF1">
      <w:pPr>
        <w:rPr>
          <w:rFonts w:ascii="Times New Roman" w:hAnsi="Times New Roman" w:cs="Times New Roman"/>
          <w:sz w:val="24"/>
          <w:szCs w:val="24"/>
        </w:rPr>
      </w:pPr>
      <w:r>
        <w:rPr>
          <w:rFonts w:ascii="Times New Roman" w:hAnsi="Times New Roman" w:cs="Times New Roman"/>
          <w:sz w:val="24"/>
          <w:szCs w:val="24"/>
        </w:rPr>
        <w:t>Декада учителей родного языка и литературы прошла с 17 по 26 февраля 2020 г.</w:t>
      </w:r>
    </w:p>
    <w:p w:rsidR="00EF7FF1" w:rsidRDefault="00EF7FF1" w:rsidP="00EF7FF1">
      <w:pPr>
        <w:rPr>
          <w:rFonts w:ascii="Times New Roman" w:hAnsi="Times New Roman" w:cs="Times New Roman"/>
          <w:sz w:val="24"/>
          <w:szCs w:val="24"/>
        </w:rPr>
      </w:pPr>
    </w:p>
    <w:p w:rsidR="00EF7FF1" w:rsidRDefault="00EF7FF1" w:rsidP="00EF7FF1">
      <w:pPr>
        <w:rPr>
          <w:rFonts w:ascii="Times New Roman" w:hAnsi="Times New Roman" w:cs="Times New Roman"/>
          <w:sz w:val="24"/>
          <w:szCs w:val="24"/>
        </w:rPr>
      </w:pPr>
      <w:r>
        <w:rPr>
          <w:rFonts w:ascii="Times New Roman" w:hAnsi="Times New Roman" w:cs="Times New Roman"/>
          <w:sz w:val="24"/>
          <w:szCs w:val="24"/>
        </w:rPr>
        <w:t>Были проведены следующие меприятия:</w:t>
      </w:r>
    </w:p>
    <w:p w:rsidR="00EF7FF1" w:rsidRDefault="00EF7FF1" w:rsidP="00EF7FF1">
      <w:pPr>
        <w:rPr>
          <w:rFonts w:ascii="Times New Roman" w:hAnsi="Times New Roman" w:cs="Times New Roman"/>
          <w:sz w:val="24"/>
          <w:szCs w:val="24"/>
        </w:rPr>
      </w:pPr>
      <w:r>
        <w:rPr>
          <w:rFonts w:ascii="Times New Roman" w:hAnsi="Times New Roman" w:cs="Times New Roman"/>
          <w:sz w:val="24"/>
          <w:szCs w:val="24"/>
        </w:rPr>
        <w:lastRenderedPageBreak/>
        <w:t>Школьный конкурс рисунка на асфальте в октябре провел Аджиев Д. Г. в 5-7 кл. Третье место на муниципальном этапе конкурса рисунков «Цветы – моя жизнь» заняла Адильханова Д. 7в кл, учитель Аджиев Д. Г. Первое место на муниципальном этапе конкурса песни «Очаг мой родной Дагестан» заняла Алибекова З. 7а кл, учитель Яхъяева М. М.</w:t>
      </w:r>
    </w:p>
    <w:p w:rsidR="00EF7FF1" w:rsidRDefault="00EF7FF1" w:rsidP="00EF7FF1">
      <w:pPr>
        <w:rPr>
          <w:rFonts w:ascii="Times New Roman" w:hAnsi="Times New Roman" w:cs="Times New Roman"/>
          <w:sz w:val="24"/>
          <w:szCs w:val="24"/>
        </w:rPr>
      </w:pPr>
      <w:r>
        <w:rPr>
          <w:rFonts w:ascii="Times New Roman" w:hAnsi="Times New Roman" w:cs="Times New Roman"/>
          <w:sz w:val="24"/>
          <w:szCs w:val="24"/>
        </w:rPr>
        <w:t>Конкурс сочинений по родному языку на День матери на тему :"Ана -- толгъан ай, Ана -- ярыкъ гюн". Учашиеся участвовали на районном конкурсе  лучших чтецов стихотворений дагестанских поэтов.</w:t>
      </w:r>
    </w:p>
    <w:p w:rsidR="00EF7FF1" w:rsidRDefault="00EF7FF1" w:rsidP="00EF7FF1">
      <w:pPr>
        <w:rPr>
          <w:rFonts w:ascii="Times New Roman" w:hAnsi="Times New Roman" w:cs="Times New Roman"/>
          <w:sz w:val="24"/>
          <w:szCs w:val="24"/>
        </w:rPr>
      </w:pPr>
      <w:r>
        <w:rPr>
          <w:rFonts w:ascii="Times New Roman" w:hAnsi="Times New Roman" w:cs="Times New Roman"/>
          <w:sz w:val="24"/>
          <w:szCs w:val="24"/>
        </w:rPr>
        <w:t xml:space="preserve">Турнир по шахматам провел среди 5-7 кл Манапов А. А. </w:t>
      </w:r>
    </w:p>
    <w:p w:rsidR="00EF7FF1" w:rsidRDefault="00EF7FF1" w:rsidP="00EF7FF1">
      <w:pPr>
        <w:rPr>
          <w:rFonts w:ascii="Times New Roman" w:hAnsi="Times New Roman" w:cs="Times New Roman"/>
          <w:sz w:val="24"/>
          <w:szCs w:val="24"/>
        </w:rPr>
      </w:pPr>
      <w:r>
        <w:rPr>
          <w:rFonts w:ascii="Times New Roman" w:hAnsi="Times New Roman" w:cs="Times New Roman"/>
          <w:sz w:val="24"/>
          <w:szCs w:val="24"/>
        </w:rPr>
        <w:t>Герейханов С. Б. провел мероприятие в 10 кл по теме «Терроризму и экстремизму – нет».</w:t>
      </w:r>
    </w:p>
    <w:p w:rsidR="00EF7FF1" w:rsidRDefault="00EF7FF1" w:rsidP="00EF7FF1">
      <w:pPr>
        <w:rPr>
          <w:rFonts w:ascii="Times New Roman" w:hAnsi="Times New Roman" w:cs="Times New Roman"/>
          <w:sz w:val="24"/>
          <w:szCs w:val="24"/>
        </w:rPr>
      </w:pPr>
      <w:r>
        <w:rPr>
          <w:rFonts w:ascii="Times New Roman" w:hAnsi="Times New Roman" w:cs="Times New Roman"/>
          <w:sz w:val="24"/>
          <w:szCs w:val="24"/>
        </w:rPr>
        <w:t>Праздник «ХЭЛЛОУИН» провели с 3 по 8 класс,  участвовали все учителя английского языка, ответственная за мероприятие была Амангишиева З.Б.Также, были обьявлены конкурсы: лучшая стенгазета , поделка и самый страшный образ. Конкурс стенгазет среди 3 и 4-ых классах: 1 место Аджиев Хажимурад из 3 г класса 2 место Аджиева Лейла из 3 г класса 3 место Бекболатов Руслан из 4 в  и Ногаев Амин из 4 а класса Конкурс стенгазет с 5 по 8 класс 1 место Сайгидалиев Рамазан из 8 а класса 2 место Ногаев Адиль из 6 б класса 3 место Кукоева А из 6 г класса Конкурс поделок среди 3 и 4-ых классах: 1 место Регина Фатима из 3 г класса 2 место Махмудова Марьям из 3 б класса и Аджиева Лейла из 3 г класса 3 место Пашаева Нурьян из 3 г класса Конкурс поделок среди 5-8ых классав: 1 место Салаватова Альбина из 5 в класса 2 место Курбанова Патимат из 5 б класса 3 место Алибекова Зумруд из 7 а класса Самый страшный образ среди 5-8 классов: 1 место Хасболатова Амина из 8 в класса 2 место Умаханова Мадина из 6 в класса 3 место Борангазиева Зумрут из 8а акласса.</w:t>
      </w:r>
    </w:p>
    <w:p w:rsidR="00EF7FF1" w:rsidRDefault="00EF7FF1" w:rsidP="00EF7FF1">
      <w:pPr>
        <w:spacing w:after="0" w:line="240" w:lineRule="auto"/>
        <w:rPr>
          <w:rFonts w:ascii="Times New Roman" w:hAnsi="Times New Roman" w:cs="Times New Roman"/>
          <w:sz w:val="24"/>
          <w:szCs w:val="24"/>
        </w:rPr>
      </w:pPr>
      <w:r>
        <w:rPr>
          <w:rFonts w:ascii="Times New Roman" w:hAnsi="Times New Roman" w:cs="Times New Roman"/>
          <w:sz w:val="24"/>
          <w:szCs w:val="24"/>
        </w:rPr>
        <w:t>Абдулкадирова З. а. в 5а и в 5в провела урок «Разделяй вместе». Каждый учитель в декабре провели уроки  «Моря России».</w:t>
      </w:r>
    </w:p>
    <w:p w:rsidR="00EF7FF1" w:rsidRDefault="00EF7FF1" w:rsidP="00EF7FF1">
      <w:pPr>
        <w:rPr>
          <w:rFonts w:ascii="Times New Roman" w:hAnsi="Times New Roman" w:cs="Times New Roman"/>
          <w:sz w:val="24"/>
          <w:szCs w:val="24"/>
        </w:rPr>
      </w:pPr>
      <w:r>
        <w:rPr>
          <w:rFonts w:ascii="Times New Roman" w:hAnsi="Times New Roman" w:cs="Times New Roman"/>
          <w:sz w:val="24"/>
          <w:szCs w:val="24"/>
        </w:rPr>
        <w:t>17.10.2019 Казбекова Д. К. провела в 5б кл «Великая Отечественная война», 26.11.2019 Шихалиева Д. И. провела конкурс «Что? Где? Когда?» и 3.12.2019 в 11 кл круглый стол «Борьба с терроризмом». 12.12.2019 Казбекова Д. К. провела в 6г и Шихалиева Д. И. в 8б классе урок «Конституция РФ» и в 9а классе «Он стал легендой при жизни», посвященный А. Сахарову.</w:t>
      </w:r>
    </w:p>
    <w:p w:rsidR="00EF7FF1" w:rsidRDefault="00EF7FF1" w:rsidP="00EF7FF1">
      <w:pPr>
        <w:rPr>
          <w:rFonts w:ascii="Times New Roman" w:hAnsi="Times New Roman" w:cs="Times New Roman"/>
          <w:sz w:val="24"/>
          <w:szCs w:val="24"/>
        </w:rPr>
      </w:pPr>
      <w:r>
        <w:rPr>
          <w:rFonts w:ascii="Times New Roman" w:eastAsia="Times New Roman" w:hAnsi="Times New Roman" w:cs="Times New Roman"/>
          <w:sz w:val="24"/>
          <w:szCs w:val="24"/>
        </w:rPr>
        <w:t>Аджиева М.А. в 8 классе провела урок на тему : Однородные члены предложения</w:t>
      </w:r>
    </w:p>
    <w:p w:rsidR="00EF7FF1" w:rsidRDefault="00EF7FF1" w:rsidP="00EF7FF1">
      <w:pPr>
        <w:rPr>
          <w:rFonts w:ascii="Times New Roman" w:hAnsi="Times New Roman" w:cs="Times New Roman"/>
          <w:sz w:val="24"/>
          <w:szCs w:val="24"/>
        </w:rPr>
      </w:pPr>
      <w:r>
        <w:rPr>
          <w:rFonts w:ascii="Times New Roman" w:hAnsi="Times New Roman" w:cs="Times New Roman"/>
          <w:sz w:val="24"/>
          <w:szCs w:val="24"/>
        </w:rPr>
        <w:t xml:space="preserve">Выставку работ «Моя мама-фея» организовала Алиева З. З. Конкурс рисунков ко Дню защитника Отечества провел Аджиев Д. Г. Третье место на районном конкурсе рисунков «Цветы моя жизнь».  </w:t>
      </w:r>
    </w:p>
    <w:p w:rsidR="00EF7FF1" w:rsidRDefault="00EF7FF1" w:rsidP="00EF7FF1">
      <w:pPr>
        <w:rPr>
          <w:rFonts w:ascii="Times New Roman" w:hAnsi="Times New Roman" w:cs="Times New Roman"/>
          <w:sz w:val="24"/>
          <w:szCs w:val="24"/>
        </w:rPr>
      </w:pPr>
      <w:r>
        <w:rPr>
          <w:rFonts w:ascii="Times New Roman" w:hAnsi="Times New Roman" w:cs="Times New Roman"/>
          <w:sz w:val="24"/>
          <w:szCs w:val="24"/>
        </w:rPr>
        <w:t>«А ну-ка, мальчики в 8 классах проводил Казакмурзаев Э. Н. и «Веселые старты в 5 классах – Манапов А. А. 2 место на районном конкурсе «А ну-ка, девочки» и «письмо солдату» в 8 классах провел Герейханов С. Б.</w:t>
      </w:r>
    </w:p>
    <w:p w:rsidR="00EF7FF1" w:rsidRDefault="00EF7FF1" w:rsidP="00EF7FF1">
      <w:pPr>
        <w:rPr>
          <w:rFonts w:ascii="Times New Roman" w:hAnsi="Times New Roman" w:cs="Times New Roman"/>
          <w:bCs/>
          <w:sz w:val="24"/>
          <w:szCs w:val="24"/>
        </w:rPr>
      </w:pPr>
      <w:r>
        <w:rPr>
          <w:rFonts w:ascii="Times New Roman" w:hAnsi="Times New Roman" w:cs="Times New Roman"/>
          <w:bCs/>
          <w:sz w:val="24"/>
          <w:szCs w:val="24"/>
        </w:rPr>
        <w:t>Амангишиева З.Б. в 8"а"классе провела мероприятие на День Святого Валентина</w:t>
      </w:r>
    </w:p>
    <w:p w:rsidR="00EF7FF1" w:rsidRDefault="00EF7FF1" w:rsidP="00EF7FF1">
      <w:pPr>
        <w:rPr>
          <w:rFonts w:ascii="Times New Roman" w:eastAsia="Times New Roman" w:hAnsi="Times New Roman" w:cs="Times New Roman"/>
          <w:sz w:val="24"/>
          <w:szCs w:val="24"/>
        </w:rPr>
      </w:pPr>
      <w:r>
        <w:rPr>
          <w:rFonts w:ascii="Times New Roman" w:eastAsia="Times New Roman" w:hAnsi="Times New Roman" w:cs="Times New Roman"/>
          <w:sz w:val="24"/>
          <w:szCs w:val="24"/>
        </w:rPr>
        <w:t>Альбомы по родному языку и литературе изготовили учащиеся Мурадовой М.Р. и Аджиевой М.А. Хасановой Г.З.  - фестиваль "Адаты народов Дагестана».</w:t>
      </w:r>
    </w:p>
    <w:p w:rsidR="00EF7FF1" w:rsidRDefault="00EF7FF1" w:rsidP="00EF7FF1">
      <w:pPr>
        <w:rPr>
          <w:rFonts w:ascii="Times New Roman" w:hAnsi="Times New Roman" w:cs="Times New Roman"/>
          <w:sz w:val="24"/>
          <w:szCs w:val="24"/>
        </w:rPr>
      </w:pPr>
      <w:r>
        <w:rPr>
          <w:rFonts w:ascii="Times New Roman" w:hAnsi="Times New Roman" w:cs="Times New Roman"/>
          <w:sz w:val="24"/>
          <w:szCs w:val="24"/>
        </w:rPr>
        <w:t xml:space="preserve">18 января в  11 классе Бартиева У. М. провела урок по теме «Дж. Коркмасов – оснаватель Дагестанской республики» 21 января Шихалиева Д. И. – в 6б классе «Образование </w:t>
      </w:r>
      <w:r>
        <w:rPr>
          <w:rFonts w:ascii="Times New Roman" w:hAnsi="Times New Roman" w:cs="Times New Roman"/>
          <w:sz w:val="24"/>
          <w:szCs w:val="24"/>
        </w:rPr>
        <w:lastRenderedPageBreak/>
        <w:t>Дагестанской республики». 27 января Казбекова Д. К. – в 5б классе «Блокада Ленинграда». Каждый учитель истории в 6в, 8б, 10б классах провели уроки, посвященные Сталинградской битве. 11 февраля Казбекова Д. К. провела в 8в классе урок финансовой грамотности.</w:t>
      </w:r>
    </w:p>
    <w:p w:rsidR="00EF7FF1" w:rsidRDefault="00EF7FF1" w:rsidP="00EF7FF1">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Провели уроки: Хасанова Г.З.- 5а класс - Интересные факты из жизни творчества Ирчи Казака Мурадова М.Р. - 5бкласс -- Гамзат Цадаса "Хитрый делёж";</w:t>
      </w:r>
    </w:p>
    <w:p w:rsidR="00EF7FF1" w:rsidRDefault="00EF7FF1" w:rsidP="00EF7FF1">
      <w:pPr>
        <w:pStyle w:val="a5"/>
        <w:shd w:val="clear" w:color="auto" w:fill="FFFFFF"/>
      </w:pPr>
      <w:r>
        <w:t>Экологические  уроки  « Разделяй с нами  4»  «Мир без мусора». Джалилова провела в трех классах 5Б, 7А, 7В.</w:t>
      </w:r>
    </w:p>
    <w:p w:rsidR="00EF7FF1" w:rsidRDefault="00EF7FF1" w:rsidP="00EF7FF1">
      <w:pPr>
        <w:pStyle w:val="a5"/>
        <w:shd w:val="clear" w:color="auto" w:fill="FFFFFF"/>
      </w:pPr>
      <w:r>
        <w:t>Атагишиева З.И. в 11кл и  7 Б кл в рамках недели  «Науки юношей питают» были проведены уроки.</w:t>
      </w:r>
    </w:p>
    <w:p w:rsidR="00EF7FF1" w:rsidRDefault="00EF7FF1" w:rsidP="00EF7FF1">
      <w:pPr>
        <w:pStyle w:val="a5"/>
        <w:shd w:val="clear" w:color="auto" w:fill="FFFFFF"/>
      </w:pPr>
      <w:r>
        <w:t xml:space="preserve"> Наука биология « Реликтовая антилопа сайгак».Абдулкадирова З.А.-8Акл.</w:t>
      </w:r>
    </w:p>
    <w:p w:rsidR="00EF7FF1" w:rsidRDefault="00EF7FF1" w:rsidP="00EF7FF1">
      <w:pPr>
        <w:pStyle w:val="a5"/>
        <w:shd w:val="clear" w:color="auto" w:fill="FFFFFF"/>
      </w:pPr>
      <w:r>
        <w:t>Наука география урок: «200- летие открытия Антарктиды».-Джалилова А.М.---6 «Б»кл</w:t>
      </w:r>
    </w:p>
    <w:p w:rsidR="00EF7FF1" w:rsidRDefault="00EF7FF1" w:rsidP="00EF7FF1">
      <w:pPr>
        <w:rPr>
          <w:rFonts w:ascii="Times New Roman" w:hAnsi="Times New Roman" w:cs="Times New Roman"/>
          <w:sz w:val="24"/>
          <w:szCs w:val="24"/>
        </w:rPr>
      </w:pPr>
      <w:r>
        <w:rPr>
          <w:rFonts w:ascii="Times New Roman" w:hAnsi="Times New Roman" w:cs="Times New Roman"/>
          <w:sz w:val="24"/>
          <w:szCs w:val="24"/>
        </w:rPr>
        <w:t>Был проведен школьный этап конкурса «Живая классика»</w:t>
      </w:r>
    </w:p>
    <w:p w:rsidR="00EF7FF1" w:rsidRDefault="00EF7FF1" w:rsidP="00EF7FF1">
      <w:pPr>
        <w:rPr>
          <w:rFonts w:ascii="Times New Roman" w:hAnsi="Times New Roman" w:cs="Times New Roman"/>
          <w:sz w:val="24"/>
          <w:szCs w:val="24"/>
        </w:rPr>
      </w:pPr>
      <w:r>
        <w:rPr>
          <w:rFonts w:ascii="Times New Roman" w:hAnsi="Times New Roman" w:cs="Times New Roman"/>
          <w:sz w:val="24"/>
          <w:szCs w:val="24"/>
        </w:rPr>
        <w:t>Был проведен школьный этап конкурса «Живая классика»</w:t>
      </w:r>
    </w:p>
    <w:p w:rsidR="00EF7FF1" w:rsidRDefault="00EF7FF1" w:rsidP="00EF7FF1">
      <w:pPr>
        <w:pStyle w:val="a5"/>
      </w:pPr>
      <w:r>
        <w:t xml:space="preserve"> Были проведены Всероссийские экологические уроки «Моря России: сохранение морских экосистем» </w:t>
      </w:r>
    </w:p>
    <w:tbl>
      <w:tblPr>
        <w:tblStyle w:val="a9"/>
        <w:tblW w:w="0" w:type="auto"/>
        <w:tblLook w:val="04A0"/>
      </w:tblPr>
      <w:tblGrid>
        <w:gridCol w:w="534"/>
        <w:gridCol w:w="2650"/>
        <w:gridCol w:w="1592"/>
        <w:gridCol w:w="1592"/>
        <w:gridCol w:w="3203"/>
      </w:tblGrid>
      <w:tr w:rsidR="00EF7FF1" w:rsidTr="00EF7FF1">
        <w:trPr>
          <w:trHeight w:val="54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тема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класс</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Кол-во уч-ся</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ответственный</w:t>
            </w:r>
          </w:p>
          <w:p w:rsidR="00EF7FF1" w:rsidRDefault="00EF7FF1">
            <w:pPr>
              <w:rPr>
                <w:rFonts w:ascii="Times New Roman" w:hAnsi="Times New Roman" w:cs="Times New Roman"/>
                <w:sz w:val="24"/>
                <w:szCs w:val="24"/>
              </w:rPr>
            </w:pPr>
            <w:r>
              <w:rPr>
                <w:rFonts w:ascii="Times New Roman" w:hAnsi="Times New Roman" w:cs="Times New Roman"/>
                <w:sz w:val="24"/>
                <w:szCs w:val="24"/>
              </w:rPr>
              <w:t>С  указанием предметника</w:t>
            </w:r>
          </w:p>
        </w:tc>
      </w:tr>
      <w:tr w:rsidR="00EF7FF1" w:rsidTr="00EF7FF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1</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«Моря России: сохранение морских экосистем»</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10»Б»</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23</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Абдулкадирова З.А.</w:t>
            </w:r>
          </w:p>
          <w:p w:rsidR="00EF7FF1" w:rsidRDefault="00EF7FF1">
            <w:pPr>
              <w:rPr>
                <w:rFonts w:ascii="Times New Roman" w:hAnsi="Times New Roman" w:cs="Times New Roman"/>
                <w:sz w:val="24"/>
                <w:szCs w:val="24"/>
              </w:rPr>
            </w:pPr>
            <w:r>
              <w:rPr>
                <w:rFonts w:ascii="Times New Roman" w:hAnsi="Times New Roman" w:cs="Times New Roman"/>
                <w:sz w:val="24"/>
                <w:szCs w:val="24"/>
              </w:rPr>
              <w:t>Учитель биологии</w:t>
            </w:r>
          </w:p>
        </w:tc>
      </w:tr>
      <w:tr w:rsidR="00EF7FF1" w:rsidTr="00EF7FF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2</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«Моря России: сохранение морских экосистем»</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4 «А»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21</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Кадирова З.К.</w:t>
            </w:r>
          </w:p>
          <w:p w:rsidR="00EF7FF1" w:rsidRDefault="00EF7FF1">
            <w:pP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r>
      <w:tr w:rsidR="00EF7FF1" w:rsidTr="00EF7FF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3</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«Моря России: сохранение морских экосистем»</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8  «А»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26</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Атагишиева З.И.</w:t>
            </w:r>
          </w:p>
          <w:p w:rsidR="00EF7FF1" w:rsidRDefault="00EF7FF1">
            <w:pPr>
              <w:rPr>
                <w:rFonts w:ascii="Times New Roman" w:hAnsi="Times New Roman" w:cs="Times New Roman"/>
                <w:sz w:val="24"/>
                <w:szCs w:val="24"/>
              </w:rPr>
            </w:pPr>
            <w:r>
              <w:rPr>
                <w:rFonts w:ascii="Times New Roman" w:hAnsi="Times New Roman" w:cs="Times New Roman"/>
                <w:sz w:val="24"/>
                <w:szCs w:val="24"/>
              </w:rPr>
              <w:t>Учитель биологии</w:t>
            </w:r>
          </w:p>
        </w:tc>
      </w:tr>
      <w:tr w:rsidR="00EF7FF1" w:rsidTr="00EF7FF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4</w:t>
            </w:r>
          </w:p>
        </w:tc>
        <w:tc>
          <w:tcPr>
            <w:tcW w:w="2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«Моря России: сохранение морских экосистем»</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7 «а»</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27</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7FF1" w:rsidRDefault="00EF7FF1">
            <w:pPr>
              <w:rPr>
                <w:rFonts w:ascii="Times New Roman" w:hAnsi="Times New Roman" w:cs="Times New Roman"/>
                <w:sz w:val="24"/>
                <w:szCs w:val="24"/>
              </w:rPr>
            </w:pPr>
            <w:r>
              <w:rPr>
                <w:rFonts w:ascii="Times New Roman" w:hAnsi="Times New Roman" w:cs="Times New Roman"/>
                <w:sz w:val="24"/>
                <w:szCs w:val="24"/>
              </w:rPr>
              <w:t>Джалилова А.М. учитель</w:t>
            </w:r>
          </w:p>
          <w:p w:rsidR="00EF7FF1" w:rsidRDefault="00EF7FF1">
            <w:pPr>
              <w:rPr>
                <w:rFonts w:ascii="Times New Roman" w:hAnsi="Times New Roman" w:cs="Times New Roman"/>
                <w:sz w:val="24"/>
                <w:szCs w:val="24"/>
              </w:rPr>
            </w:pPr>
            <w:r>
              <w:rPr>
                <w:rFonts w:ascii="Times New Roman" w:hAnsi="Times New Roman" w:cs="Times New Roman"/>
                <w:sz w:val="24"/>
                <w:szCs w:val="24"/>
              </w:rPr>
              <w:t>географии</w:t>
            </w:r>
          </w:p>
        </w:tc>
      </w:tr>
    </w:tbl>
    <w:p w:rsidR="00EF7FF1" w:rsidRDefault="00EF7FF1" w:rsidP="00EF7FF1">
      <w:pPr>
        <w:rPr>
          <w:rFonts w:ascii="Times New Roman" w:hAnsi="Times New Roman" w:cs="Times New Roman"/>
          <w:sz w:val="24"/>
          <w:szCs w:val="24"/>
        </w:rPr>
      </w:pPr>
    </w:p>
    <w:p w:rsidR="00EF7FF1" w:rsidRDefault="00EF7FF1" w:rsidP="00EF7FF1">
      <w:pPr>
        <w:rPr>
          <w:rFonts w:ascii="Times New Roman" w:hAnsi="Times New Roman" w:cs="Times New Roman"/>
          <w:sz w:val="24"/>
          <w:szCs w:val="24"/>
        </w:rPr>
      </w:pPr>
      <w:r>
        <w:rPr>
          <w:rFonts w:ascii="Times New Roman" w:hAnsi="Times New Roman" w:cs="Times New Roman"/>
          <w:sz w:val="24"/>
          <w:szCs w:val="24"/>
        </w:rPr>
        <w:t>Заметитель директора по УВР Гаджигельдиева Ж. М. организовала и провела семинар заместителей директоров по УВР 19 декабря 2019 г.</w:t>
      </w:r>
    </w:p>
    <w:p w:rsidR="00EF7FF1" w:rsidRDefault="00EF7FF1" w:rsidP="00EF7FF1">
      <w:pPr>
        <w:rPr>
          <w:rFonts w:ascii="Times New Roman" w:hAnsi="Times New Roman" w:cs="Times New Roman"/>
          <w:i/>
          <w:sz w:val="24"/>
          <w:szCs w:val="24"/>
          <w:u w:val="single"/>
        </w:rPr>
      </w:pPr>
      <w:r>
        <w:rPr>
          <w:rFonts w:ascii="Times New Roman" w:hAnsi="Times New Roman" w:cs="Times New Roman"/>
          <w:i/>
          <w:sz w:val="24"/>
          <w:szCs w:val="24"/>
          <w:u w:val="single"/>
        </w:rPr>
        <w:t>«Современные требования к планированию образовательной деятельности в соответствии с требованиями ФГОС начального, основного и среднего общего образования»</w:t>
      </w:r>
    </w:p>
    <w:p w:rsidR="00EF7FF1" w:rsidRDefault="00EF7FF1" w:rsidP="001E0031">
      <w:pPr>
        <w:pStyle w:val="a8"/>
        <w:numPr>
          <w:ilvl w:val="0"/>
          <w:numId w:val="14"/>
        </w:numPr>
        <w:rPr>
          <w:rFonts w:ascii="Times New Roman" w:hAnsi="Times New Roman" w:cs="Times New Roman"/>
          <w:sz w:val="24"/>
          <w:szCs w:val="24"/>
        </w:rPr>
      </w:pPr>
      <w:r>
        <w:t>Разработка учебного плана начального, основного и среднего общего образования в соответствии с требованиями ФГОС.</w:t>
      </w:r>
    </w:p>
    <w:p w:rsidR="00EF7FF1" w:rsidRDefault="00EF7FF1" w:rsidP="001E0031">
      <w:pPr>
        <w:pStyle w:val="a8"/>
        <w:numPr>
          <w:ilvl w:val="0"/>
          <w:numId w:val="14"/>
        </w:numPr>
      </w:pPr>
      <w:r>
        <w:t>Разное:</w:t>
      </w:r>
    </w:p>
    <w:p w:rsidR="00EF7FF1" w:rsidRDefault="00EF7FF1" w:rsidP="00EF7FF1">
      <w:pPr>
        <w:pStyle w:val="a8"/>
      </w:pPr>
      <w:r>
        <w:t>а) рабочее время недели завуча;</w:t>
      </w:r>
    </w:p>
    <w:p w:rsidR="00EF7FF1" w:rsidRDefault="00EF7FF1" w:rsidP="00EF7FF1">
      <w:pPr>
        <w:pStyle w:val="a8"/>
      </w:pPr>
      <w:r>
        <w:t>б)индивидуальный план самообразования педагога;</w:t>
      </w:r>
    </w:p>
    <w:p w:rsidR="00EF7FF1" w:rsidRDefault="00EF7FF1" w:rsidP="00EF7FF1">
      <w:pPr>
        <w:pStyle w:val="a8"/>
      </w:pPr>
      <w:r>
        <w:t>в) документация школьных методических объединений</w:t>
      </w:r>
    </w:p>
    <w:p w:rsidR="00EF7FF1" w:rsidRDefault="00EF7FF1" w:rsidP="00EF7FF1">
      <w:pPr>
        <w:pStyle w:val="a8"/>
      </w:pPr>
      <w:r>
        <w:t>г) план текущей работы завуча;</w:t>
      </w:r>
    </w:p>
    <w:p w:rsidR="00EF7FF1" w:rsidRDefault="00EF7FF1" w:rsidP="00EF7FF1">
      <w:pPr>
        <w:pStyle w:val="a8"/>
      </w:pPr>
      <w:r>
        <w:lastRenderedPageBreak/>
        <w:t>д) ведение классного журнала;</w:t>
      </w:r>
    </w:p>
    <w:p w:rsidR="00EF7FF1" w:rsidRDefault="00EF7FF1" w:rsidP="00EF7FF1">
      <w:pPr>
        <w:rPr>
          <w:rFonts w:ascii="Times New Roman" w:hAnsi="Times New Roman" w:cs="Times New Roman"/>
          <w:sz w:val="24"/>
          <w:szCs w:val="24"/>
        </w:rPr>
      </w:pPr>
      <w:r>
        <w:rPr>
          <w:rFonts w:ascii="Times New Roman" w:hAnsi="Times New Roman" w:cs="Times New Roman"/>
          <w:sz w:val="24"/>
          <w:szCs w:val="24"/>
        </w:rPr>
        <w:t>е) циклограмма приказов школы.</w:t>
      </w:r>
    </w:p>
    <w:p w:rsidR="00A44CB4" w:rsidRPr="00014F1F" w:rsidRDefault="00A44CB4" w:rsidP="00014F1F">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14F1F">
        <w:rPr>
          <w:rFonts w:ascii="Times New Roman" w:eastAsia="Times New Roman" w:hAnsi="Times New Roman" w:cs="Times New Roman"/>
          <w:color w:val="000000"/>
          <w:sz w:val="24"/>
          <w:szCs w:val="24"/>
          <w:lang w:eastAsia="ru-RU"/>
        </w:rPr>
        <w:t xml:space="preserve">В целом работу </w:t>
      </w:r>
      <w:r w:rsidR="00EF7FF1">
        <w:rPr>
          <w:rFonts w:ascii="Times New Roman" w:eastAsia="Times New Roman" w:hAnsi="Times New Roman" w:cs="Times New Roman"/>
          <w:color w:val="000000"/>
          <w:sz w:val="24"/>
          <w:szCs w:val="24"/>
          <w:lang w:eastAsia="ru-RU"/>
        </w:rPr>
        <w:t>М</w:t>
      </w:r>
      <w:r w:rsidR="00EF7FF1">
        <w:rPr>
          <w:rFonts w:ascii="Times New Roman" w:eastAsia="Times New Roman" w:hAnsi="Times New Roman" w:cs="Times New Roman"/>
          <w:color w:val="000000"/>
          <w:sz w:val="24"/>
          <w:szCs w:val="24"/>
          <w:lang w:val="ru-RU" w:eastAsia="ru-RU"/>
        </w:rPr>
        <w:t>К</w:t>
      </w:r>
      <w:r w:rsidR="00EF7FF1">
        <w:rPr>
          <w:rFonts w:ascii="Times New Roman" w:eastAsia="Times New Roman" w:hAnsi="Times New Roman" w:cs="Times New Roman"/>
          <w:color w:val="000000"/>
          <w:sz w:val="24"/>
          <w:szCs w:val="24"/>
          <w:lang w:eastAsia="ru-RU"/>
        </w:rPr>
        <w:t xml:space="preserve">ОУ </w:t>
      </w:r>
      <w:r w:rsidR="00EF7FF1">
        <w:rPr>
          <w:rFonts w:ascii="Times New Roman" w:eastAsia="Times New Roman" w:hAnsi="Times New Roman" w:cs="Times New Roman"/>
          <w:color w:val="000000"/>
          <w:sz w:val="24"/>
          <w:szCs w:val="24"/>
          <w:lang w:val="ru-RU" w:eastAsia="ru-RU"/>
        </w:rPr>
        <w:t>Б</w:t>
      </w:r>
      <w:r w:rsidR="00EF7FF1">
        <w:rPr>
          <w:rFonts w:ascii="Times New Roman" w:eastAsia="Times New Roman" w:hAnsi="Times New Roman" w:cs="Times New Roman"/>
          <w:color w:val="000000"/>
          <w:sz w:val="24"/>
          <w:szCs w:val="24"/>
          <w:lang w:eastAsia="ru-RU"/>
        </w:rPr>
        <w:t>СОШ №</w:t>
      </w:r>
      <w:r w:rsidR="00EF7FF1">
        <w:rPr>
          <w:rFonts w:ascii="Times New Roman" w:eastAsia="Times New Roman" w:hAnsi="Times New Roman" w:cs="Times New Roman"/>
          <w:color w:val="000000"/>
          <w:sz w:val="24"/>
          <w:szCs w:val="24"/>
          <w:lang w:val="ru-RU" w:eastAsia="ru-RU"/>
        </w:rPr>
        <w:t>2</w:t>
      </w:r>
      <w:r w:rsidR="00EF7FF1">
        <w:rPr>
          <w:rFonts w:ascii="Times New Roman" w:eastAsia="Times New Roman" w:hAnsi="Times New Roman" w:cs="Times New Roman"/>
          <w:color w:val="000000"/>
          <w:sz w:val="24"/>
          <w:szCs w:val="24"/>
          <w:lang w:eastAsia="ru-RU"/>
        </w:rPr>
        <w:t xml:space="preserve"> </w:t>
      </w:r>
      <w:r w:rsidRPr="00014F1F">
        <w:rPr>
          <w:rFonts w:ascii="Times New Roman" w:eastAsia="Times New Roman" w:hAnsi="Times New Roman" w:cs="Times New Roman"/>
          <w:color w:val="000000"/>
          <w:sz w:val="24"/>
          <w:szCs w:val="24"/>
          <w:lang w:eastAsia="ru-RU"/>
        </w:rPr>
        <w:t>в этом направлении можно считать не просто удовлетворительной, а отметить  высокую результативность деятельности педагогического коллектива.</w:t>
      </w:r>
    </w:p>
    <w:p w:rsidR="00A44CB4" w:rsidRPr="00014F1F" w:rsidRDefault="00A44CB4" w:rsidP="00014F1F">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14F1F">
        <w:rPr>
          <w:rFonts w:ascii="Times New Roman" w:eastAsia="Times New Roman" w:hAnsi="Times New Roman" w:cs="Times New Roman"/>
          <w:color w:val="000000"/>
          <w:sz w:val="24"/>
          <w:szCs w:val="24"/>
          <w:lang w:eastAsia="ru-RU"/>
        </w:rPr>
        <w:t>Исходя из всего вышеизложенного, можно определить цели и задачи на следующий год.</w:t>
      </w:r>
    </w:p>
    <w:p w:rsidR="00A44CB4" w:rsidRPr="00014F1F" w:rsidRDefault="00A44CB4" w:rsidP="00014F1F">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14F1F">
        <w:rPr>
          <w:rFonts w:ascii="Times New Roman" w:eastAsia="Times New Roman" w:hAnsi="Times New Roman" w:cs="Times New Roman"/>
          <w:b/>
          <w:color w:val="000000"/>
          <w:sz w:val="24"/>
          <w:szCs w:val="24"/>
          <w:lang w:eastAsia="ru-RU"/>
        </w:rPr>
        <w:t>Цель:</w:t>
      </w:r>
      <w:r w:rsidRPr="00014F1F">
        <w:rPr>
          <w:rFonts w:ascii="Times New Roman" w:eastAsia="Times New Roman" w:hAnsi="Times New Roman" w:cs="Times New Roman"/>
          <w:color w:val="000000"/>
          <w:sz w:val="24"/>
          <w:szCs w:val="24"/>
          <w:lang w:eastAsia="ru-RU"/>
        </w:rPr>
        <w:t xml:space="preserve"> продолжение совершенствования педагогического мастерства через включенность педагогических работников в конкурсы профессионального мастерства.</w:t>
      </w:r>
    </w:p>
    <w:p w:rsidR="00A44CB4" w:rsidRPr="00014F1F" w:rsidRDefault="00A44CB4" w:rsidP="00014F1F">
      <w:pPr>
        <w:shd w:val="clear" w:color="auto" w:fill="FFFFFF"/>
        <w:spacing w:after="0" w:line="240" w:lineRule="auto"/>
        <w:ind w:firstLine="710"/>
        <w:jc w:val="both"/>
        <w:rPr>
          <w:rFonts w:ascii="Times New Roman" w:eastAsia="Times New Roman" w:hAnsi="Times New Roman" w:cs="Times New Roman"/>
          <w:b/>
          <w:color w:val="000000"/>
          <w:sz w:val="24"/>
          <w:szCs w:val="24"/>
          <w:lang w:eastAsia="ru-RU"/>
        </w:rPr>
      </w:pPr>
      <w:r w:rsidRPr="00014F1F">
        <w:rPr>
          <w:rFonts w:ascii="Times New Roman" w:eastAsia="Times New Roman" w:hAnsi="Times New Roman" w:cs="Times New Roman"/>
          <w:b/>
          <w:color w:val="000000"/>
          <w:sz w:val="24"/>
          <w:szCs w:val="24"/>
          <w:lang w:eastAsia="ru-RU"/>
        </w:rPr>
        <w:t xml:space="preserve">Задачи: </w:t>
      </w:r>
    </w:p>
    <w:p w:rsidR="00A44CB4" w:rsidRPr="00014F1F" w:rsidRDefault="00A44CB4" w:rsidP="001E0031">
      <w:pPr>
        <w:pStyle w:val="a8"/>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4F1F">
        <w:rPr>
          <w:rFonts w:ascii="Times New Roman" w:eastAsia="Times New Roman" w:hAnsi="Times New Roman" w:cs="Times New Roman"/>
          <w:color w:val="000000"/>
          <w:sz w:val="24"/>
          <w:szCs w:val="24"/>
          <w:lang w:eastAsia="ru-RU"/>
        </w:rPr>
        <w:t>провести анализ профессиональных затруднений педагогов при участии в конкурсах профессионального мастерства через проведение анкетирования и диагностик;</w:t>
      </w:r>
    </w:p>
    <w:p w:rsidR="00A44CB4" w:rsidRPr="00014F1F" w:rsidRDefault="00A44CB4" w:rsidP="001E0031">
      <w:pPr>
        <w:pStyle w:val="a8"/>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4F1F">
        <w:rPr>
          <w:rFonts w:ascii="Times New Roman" w:eastAsia="Times New Roman" w:hAnsi="Times New Roman" w:cs="Times New Roman"/>
          <w:color w:val="000000"/>
          <w:sz w:val="24"/>
          <w:szCs w:val="24"/>
          <w:lang w:eastAsia="ru-RU"/>
        </w:rPr>
        <w:t>организовать работу по ознакомлению с достижениями отдельных педагогов коллектива школы через проведение методических семинаров и совещаний;</w:t>
      </w:r>
    </w:p>
    <w:p w:rsidR="00A44CB4" w:rsidRPr="00014F1F" w:rsidRDefault="00A44CB4" w:rsidP="001E0031">
      <w:pPr>
        <w:pStyle w:val="a8"/>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4F1F">
        <w:rPr>
          <w:rFonts w:ascii="Times New Roman" w:eastAsia="Times New Roman" w:hAnsi="Times New Roman" w:cs="Times New Roman"/>
          <w:color w:val="000000"/>
          <w:sz w:val="24"/>
          <w:szCs w:val="24"/>
          <w:lang w:eastAsia="ru-RU"/>
        </w:rPr>
        <w:t>продолжить работу по методическому сопровождению участников конкурсов профессионального мастерства.</w:t>
      </w:r>
    </w:p>
    <w:p w:rsidR="00F710D9" w:rsidRPr="00014F1F" w:rsidRDefault="00F710D9" w:rsidP="00014F1F">
      <w:pPr>
        <w:spacing w:line="240" w:lineRule="auto"/>
        <w:jc w:val="both"/>
        <w:rPr>
          <w:rFonts w:ascii="Times New Roman" w:hAnsi="Times New Roman" w:cs="Times New Roman"/>
          <w:b/>
          <w:sz w:val="24"/>
          <w:szCs w:val="24"/>
        </w:rPr>
      </w:pPr>
    </w:p>
    <w:p w:rsidR="00A44CB4" w:rsidRPr="00014F1F" w:rsidRDefault="00A44CB4" w:rsidP="00014F1F">
      <w:pPr>
        <w:spacing w:line="240" w:lineRule="auto"/>
        <w:jc w:val="both"/>
        <w:rPr>
          <w:rFonts w:ascii="Times New Roman" w:eastAsia="Times New Roman" w:hAnsi="Times New Roman" w:cs="Times New Roman"/>
          <w:kern w:val="2"/>
          <w:sz w:val="24"/>
          <w:szCs w:val="24"/>
          <w:lang w:val="ru-RU" w:eastAsia="hi-IN" w:bidi="hi-IN"/>
        </w:rPr>
      </w:pPr>
      <w:r w:rsidRPr="00014F1F">
        <w:rPr>
          <w:rFonts w:ascii="Times New Roman" w:eastAsia="Times New Roman" w:hAnsi="Times New Roman" w:cs="Times New Roman"/>
          <w:kern w:val="2"/>
          <w:sz w:val="24"/>
          <w:szCs w:val="24"/>
          <w:lang w:val="ru-RU" w:eastAsia="hi-IN" w:bidi="hi-IN"/>
        </w:rPr>
        <w:br w:type="page"/>
      </w:r>
    </w:p>
    <w:p w:rsidR="005A1585" w:rsidRPr="00014F1F" w:rsidRDefault="005A1585" w:rsidP="00014F1F">
      <w:pPr>
        <w:suppressAutoHyphens/>
        <w:spacing w:before="280" w:after="280" w:line="240" w:lineRule="auto"/>
        <w:jc w:val="both"/>
        <w:rPr>
          <w:rFonts w:ascii="Times New Roman" w:eastAsia="Times New Roman" w:hAnsi="Times New Roman" w:cs="Times New Roman"/>
          <w:sz w:val="24"/>
          <w:szCs w:val="24"/>
          <w:lang w:val="ru-RU" w:eastAsia="ru-RU"/>
        </w:rPr>
      </w:pPr>
    </w:p>
    <w:p w:rsidR="007E6A8C" w:rsidRPr="00014F1F" w:rsidRDefault="007E6A8C" w:rsidP="00014F1F">
      <w:pPr>
        <w:suppressAutoHyphens/>
        <w:spacing w:after="0" w:line="240" w:lineRule="auto"/>
        <w:jc w:val="both"/>
        <w:rPr>
          <w:rFonts w:ascii="Times New Roman" w:eastAsia="Times New Roman" w:hAnsi="Times New Roman" w:cs="Times New Roman"/>
          <w:b/>
          <w:kern w:val="2"/>
          <w:sz w:val="24"/>
          <w:szCs w:val="24"/>
          <w:lang w:val="ru-RU" w:eastAsia="hi-IN" w:bidi="hi-IN"/>
        </w:rPr>
      </w:pPr>
      <w:r w:rsidRPr="00014F1F">
        <w:rPr>
          <w:rFonts w:ascii="Times New Roman" w:eastAsia="Times New Roman" w:hAnsi="Times New Roman" w:cs="Times New Roman"/>
          <w:b/>
          <w:kern w:val="2"/>
          <w:sz w:val="24"/>
          <w:szCs w:val="24"/>
          <w:lang w:val="ru-RU" w:eastAsia="hi-IN" w:bidi="hi-IN"/>
        </w:rPr>
        <w:t>Решение методического совета</w:t>
      </w:r>
    </w:p>
    <w:p w:rsidR="007E6A8C" w:rsidRPr="00014F1F" w:rsidRDefault="007E6A8C" w:rsidP="00014F1F">
      <w:pPr>
        <w:pStyle w:val="a8"/>
        <w:numPr>
          <w:ilvl w:val="1"/>
          <w:numId w:val="4"/>
        </w:numPr>
        <w:suppressAutoHyphens/>
        <w:spacing w:after="0" w:line="240" w:lineRule="auto"/>
        <w:jc w:val="both"/>
        <w:rPr>
          <w:rFonts w:ascii="Times New Roman" w:eastAsia="Times New Roman" w:hAnsi="Times New Roman" w:cs="Times New Roman"/>
          <w:kern w:val="2"/>
          <w:sz w:val="24"/>
          <w:szCs w:val="24"/>
          <w:lang w:eastAsia="hi-IN" w:bidi="hi-IN"/>
        </w:rPr>
      </w:pPr>
      <w:r w:rsidRPr="00014F1F">
        <w:rPr>
          <w:rFonts w:ascii="Times New Roman" w:eastAsia="Times New Roman" w:hAnsi="Times New Roman" w:cs="Times New Roman"/>
          <w:kern w:val="2"/>
          <w:sz w:val="24"/>
          <w:szCs w:val="24"/>
          <w:lang w:eastAsia="hi-IN" w:bidi="hi-IN"/>
        </w:rPr>
        <w:t>Признать раб</w:t>
      </w:r>
      <w:r w:rsidR="00B673E5" w:rsidRPr="00014F1F">
        <w:rPr>
          <w:rFonts w:ascii="Times New Roman" w:eastAsia="Times New Roman" w:hAnsi="Times New Roman" w:cs="Times New Roman"/>
          <w:kern w:val="2"/>
          <w:sz w:val="24"/>
          <w:szCs w:val="24"/>
          <w:lang w:eastAsia="hi-IN" w:bidi="hi-IN"/>
        </w:rPr>
        <w:t>оту методического совета за 201</w:t>
      </w:r>
      <w:r w:rsidR="003E7A97" w:rsidRPr="00014F1F">
        <w:rPr>
          <w:rFonts w:ascii="Times New Roman" w:eastAsia="Times New Roman" w:hAnsi="Times New Roman" w:cs="Times New Roman"/>
          <w:kern w:val="2"/>
          <w:sz w:val="24"/>
          <w:szCs w:val="24"/>
          <w:lang w:eastAsia="hi-IN" w:bidi="hi-IN"/>
        </w:rPr>
        <w:t>8</w:t>
      </w:r>
      <w:r w:rsidR="00B673E5" w:rsidRPr="00014F1F">
        <w:rPr>
          <w:rFonts w:ascii="Times New Roman" w:eastAsia="Times New Roman" w:hAnsi="Times New Roman" w:cs="Times New Roman"/>
          <w:kern w:val="2"/>
          <w:sz w:val="24"/>
          <w:szCs w:val="24"/>
          <w:lang w:eastAsia="hi-IN" w:bidi="hi-IN"/>
        </w:rPr>
        <w:t>-201</w:t>
      </w:r>
      <w:r w:rsidR="003E7A97" w:rsidRPr="00014F1F">
        <w:rPr>
          <w:rFonts w:ascii="Times New Roman" w:eastAsia="Times New Roman" w:hAnsi="Times New Roman" w:cs="Times New Roman"/>
          <w:kern w:val="2"/>
          <w:sz w:val="24"/>
          <w:szCs w:val="24"/>
          <w:lang w:eastAsia="hi-IN" w:bidi="hi-IN"/>
        </w:rPr>
        <w:t>9</w:t>
      </w:r>
      <w:r w:rsidRPr="00014F1F">
        <w:rPr>
          <w:rFonts w:ascii="Times New Roman" w:eastAsia="Times New Roman" w:hAnsi="Times New Roman" w:cs="Times New Roman"/>
          <w:kern w:val="2"/>
          <w:sz w:val="24"/>
          <w:szCs w:val="24"/>
          <w:lang w:eastAsia="hi-IN" w:bidi="hi-IN"/>
        </w:rPr>
        <w:t xml:space="preserve"> учебный год удовлетворительной.</w:t>
      </w:r>
    </w:p>
    <w:p w:rsidR="007E6A8C" w:rsidRPr="00014F1F" w:rsidRDefault="007E6A8C" w:rsidP="00014F1F">
      <w:pPr>
        <w:pStyle w:val="a8"/>
        <w:numPr>
          <w:ilvl w:val="1"/>
          <w:numId w:val="4"/>
        </w:numPr>
        <w:suppressAutoHyphens/>
        <w:spacing w:after="0" w:line="240" w:lineRule="auto"/>
        <w:jc w:val="both"/>
        <w:rPr>
          <w:rFonts w:ascii="Times New Roman" w:eastAsia="Times New Roman" w:hAnsi="Times New Roman" w:cs="Times New Roman"/>
          <w:kern w:val="2"/>
          <w:sz w:val="24"/>
          <w:szCs w:val="24"/>
          <w:lang w:eastAsia="hi-IN" w:bidi="hi-IN"/>
        </w:rPr>
      </w:pPr>
      <w:r w:rsidRPr="00014F1F">
        <w:rPr>
          <w:rFonts w:ascii="Times New Roman" w:eastAsia="Times New Roman" w:hAnsi="Times New Roman" w:cs="Times New Roman"/>
          <w:kern w:val="2"/>
          <w:sz w:val="24"/>
          <w:szCs w:val="24"/>
          <w:lang w:eastAsia="hi-IN" w:bidi="hi-IN"/>
        </w:rPr>
        <w:t>Утвердить план работы ме</w:t>
      </w:r>
      <w:r w:rsidR="00B673E5" w:rsidRPr="00014F1F">
        <w:rPr>
          <w:rFonts w:ascii="Times New Roman" w:eastAsia="Times New Roman" w:hAnsi="Times New Roman" w:cs="Times New Roman"/>
          <w:kern w:val="2"/>
          <w:sz w:val="24"/>
          <w:szCs w:val="24"/>
          <w:lang w:eastAsia="hi-IN" w:bidi="hi-IN"/>
        </w:rPr>
        <w:t>тодического совета школы на 20</w:t>
      </w:r>
      <w:r w:rsidR="003E7A97" w:rsidRPr="00014F1F">
        <w:rPr>
          <w:rFonts w:ascii="Times New Roman" w:eastAsia="Times New Roman" w:hAnsi="Times New Roman" w:cs="Times New Roman"/>
          <w:kern w:val="2"/>
          <w:sz w:val="24"/>
          <w:szCs w:val="24"/>
          <w:lang w:eastAsia="hi-IN" w:bidi="hi-IN"/>
        </w:rPr>
        <w:t>19</w:t>
      </w:r>
      <w:r w:rsidR="00B673E5" w:rsidRPr="00014F1F">
        <w:rPr>
          <w:rFonts w:ascii="Times New Roman" w:eastAsia="Times New Roman" w:hAnsi="Times New Roman" w:cs="Times New Roman"/>
          <w:kern w:val="2"/>
          <w:sz w:val="24"/>
          <w:szCs w:val="24"/>
          <w:lang w:eastAsia="hi-IN" w:bidi="hi-IN"/>
        </w:rPr>
        <w:t xml:space="preserve"> – 20</w:t>
      </w:r>
      <w:r w:rsidR="003E7A97" w:rsidRPr="00014F1F">
        <w:rPr>
          <w:rFonts w:ascii="Times New Roman" w:eastAsia="Times New Roman" w:hAnsi="Times New Roman" w:cs="Times New Roman"/>
          <w:kern w:val="2"/>
          <w:sz w:val="24"/>
          <w:szCs w:val="24"/>
          <w:lang w:eastAsia="hi-IN" w:bidi="hi-IN"/>
        </w:rPr>
        <w:t>20</w:t>
      </w:r>
      <w:r w:rsidRPr="00014F1F">
        <w:rPr>
          <w:rFonts w:ascii="Times New Roman" w:eastAsia="Times New Roman" w:hAnsi="Times New Roman" w:cs="Times New Roman"/>
          <w:kern w:val="2"/>
          <w:sz w:val="24"/>
          <w:szCs w:val="24"/>
          <w:lang w:eastAsia="hi-IN" w:bidi="hi-IN"/>
        </w:rPr>
        <w:t xml:space="preserve"> учебный год.</w:t>
      </w:r>
    </w:p>
    <w:p w:rsidR="007E6A8C" w:rsidRPr="00014F1F" w:rsidRDefault="007E6A8C" w:rsidP="00014F1F">
      <w:pPr>
        <w:pStyle w:val="a8"/>
        <w:numPr>
          <w:ilvl w:val="1"/>
          <w:numId w:val="4"/>
        </w:numPr>
        <w:suppressAutoHyphens/>
        <w:spacing w:before="280" w:after="280" w:line="240" w:lineRule="auto"/>
        <w:jc w:val="both"/>
        <w:rPr>
          <w:rFonts w:ascii="Times New Roman" w:eastAsia="Times New Roman" w:hAnsi="Times New Roman" w:cs="Times New Roman"/>
          <w:kern w:val="2"/>
          <w:sz w:val="24"/>
          <w:szCs w:val="24"/>
          <w:lang w:eastAsia="hi-IN" w:bidi="hi-IN"/>
        </w:rPr>
      </w:pPr>
      <w:r w:rsidRPr="00014F1F">
        <w:rPr>
          <w:rFonts w:ascii="Times New Roman" w:eastAsia="Times New Roman" w:hAnsi="Times New Roman" w:cs="Times New Roman"/>
          <w:kern w:val="2"/>
          <w:sz w:val="24"/>
          <w:szCs w:val="24"/>
          <w:lang w:eastAsia="hi-IN" w:bidi="hi-IN"/>
        </w:rPr>
        <w:t>У</w:t>
      </w:r>
      <w:r w:rsidR="00B673E5" w:rsidRPr="00014F1F">
        <w:rPr>
          <w:rFonts w:ascii="Times New Roman" w:eastAsia="Times New Roman" w:hAnsi="Times New Roman" w:cs="Times New Roman"/>
          <w:kern w:val="2"/>
          <w:sz w:val="24"/>
          <w:szCs w:val="24"/>
          <w:lang w:eastAsia="hi-IN" w:bidi="hi-IN"/>
        </w:rPr>
        <w:t>твердить планы работ ШМО на 201</w:t>
      </w:r>
      <w:r w:rsidR="003E7A97" w:rsidRPr="00014F1F">
        <w:rPr>
          <w:rFonts w:ascii="Times New Roman" w:eastAsia="Times New Roman" w:hAnsi="Times New Roman" w:cs="Times New Roman"/>
          <w:kern w:val="2"/>
          <w:sz w:val="24"/>
          <w:szCs w:val="24"/>
          <w:lang w:eastAsia="hi-IN" w:bidi="hi-IN"/>
        </w:rPr>
        <w:t>9</w:t>
      </w:r>
      <w:r w:rsidR="00B673E5" w:rsidRPr="00014F1F">
        <w:rPr>
          <w:rFonts w:ascii="Times New Roman" w:eastAsia="Times New Roman" w:hAnsi="Times New Roman" w:cs="Times New Roman"/>
          <w:kern w:val="2"/>
          <w:sz w:val="24"/>
          <w:szCs w:val="24"/>
          <w:lang w:eastAsia="hi-IN" w:bidi="hi-IN"/>
        </w:rPr>
        <w:t xml:space="preserve"> – 20</w:t>
      </w:r>
      <w:r w:rsidR="003E7A97" w:rsidRPr="00014F1F">
        <w:rPr>
          <w:rFonts w:ascii="Times New Roman" w:eastAsia="Times New Roman" w:hAnsi="Times New Roman" w:cs="Times New Roman"/>
          <w:kern w:val="2"/>
          <w:sz w:val="24"/>
          <w:szCs w:val="24"/>
          <w:lang w:eastAsia="hi-IN" w:bidi="hi-IN"/>
        </w:rPr>
        <w:t>20</w:t>
      </w:r>
      <w:r w:rsidRPr="00014F1F">
        <w:rPr>
          <w:rFonts w:ascii="Times New Roman" w:eastAsia="Times New Roman" w:hAnsi="Times New Roman" w:cs="Times New Roman"/>
          <w:kern w:val="2"/>
          <w:sz w:val="24"/>
          <w:szCs w:val="24"/>
          <w:lang w:eastAsia="hi-IN" w:bidi="hi-IN"/>
        </w:rPr>
        <w:t xml:space="preserve"> учебный год.</w:t>
      </w:r>
    </w:p>
    <w:p w:rsidR="003E7A97" w:rsidRPr="00014F1F" w:rsidRDefault="003E7A97" w:rsidP="00014F1F">
      <w:pPr>
        <w:pStyle w:val="a8"/>
        <w:numPr>
          <w:ilvl w:val="1"/>
          <w:numId w:val="4"/>
        </w:numPr>
        <w:suppressAutoHyphens/>
        <w:spacing w:before="280" w:after="280" w:line="240" w:lineRule="auto"/>
        <w:jc w:val="both"/>
        <w:rPr>
          <w:rFonts w:ascii="Times New Roman" w:eastAsia="Times New Roman" w:hAnsi="Times New Roman" w:cs="Times New Roman"/>
          <w:kern w:val="2"/>
          <w:sz w:val="24"/>
          <w:szCs w:val="24"/>
          <w:lang w:eastAsia="hi-IN" w:bidi="hi-IN"/>
        </w:rPr>
      </w:pPr>
      <w:r w:rsidRPr="00014F1F">
        <w:rPr>
          <w:rFonts w:ascii="Times New Roman" w:eastAsia="Times New Roman" w:hAnsi="Times New Roman" w:cs="Times New Roman"/>
          <w:kern w:val="2"/>
          <w:sz w:val="24"/>
          <w:szCs w:val="24"/>
          <w:lang w:eastAsia="hi-IN" w:bidi="hi-IN"/>
        </w:rPr>
        <w:t>Учитывать в работе новые образовательные концепции на 2019-2020 учебный год.</w:t>
      </w:r>
    </w:p>
    <w:p w:rsidR="003E7A97" w:rsidRPr="00014F1F" w:rsidRDefault="003E7A97" w:rsidP="00014F1F">
      <w:pPr>
        <w:pStyle w:val="a8"/>
        <w:numPr>
          <w:ilvl w:val="1"/>
          <w:numId w:val="4"/>
        </w:numPr>
        <w:suppressAutoHyphens/>
        <w:spacing w:before="280" w:after="280" w:line="240" w:lineRule="auto"/>
        <w:jc w:val="both"/>
        <w:rPr>
          <w:rFonts w:ascii="Times New Roman" w:eastAsia="Times New Roman" w:hAnsi="Times New Roman" w:cs="Times New Roman"/>
          <w:kern w:val="2"/>
          <w:sz w:val="24"/>
          <w:szCs w:val="24"/>
          <w:lang w:eastAsia="hi-IN" w:bidi="hi-IN"/>
        </w:rPr>
      </w:pPr>
      <w:r w:rsidRPr="00014F1F">
        <w:rPr>
          <w:rFonts w:ascii="Times New Roman" w:eastAsia="Times New Roman" w:hAnsi="Times New Roman" w:cs="Times New Roman"/>
          <w:kern w:val="2"/>
          <w:sz w:val="24"/>
          <w:szCs w:val="24"/>
          <w:lang w:eastAsia="hi-IN" w:bidi="hi-IN"/>
        </w:rPr>
        <w:t>Одобрить результаты освоения грантовых работ.</w:t>
      </w:r>
    </w:p>
    <w:p w:rsidR="003E7A97" w:rsidRPr="00014F1F" w:rsidRDefault="003E7A97" w:rsidP="00014F1F">
      <w:pPr>
        <w:pStyle w:val="a8"/>
        <w:suppressAutoHyphens/>
        <w:spacing w:before="280" w:after="280" w:line="240" w:lineRule="auto"/>
        <w:ind w:left="1440"/>
        <w:jc w:val="both"/>
        <w:rPr>
          <w:rFonts w:ascii="Times New Roman" w:eastAsia="Times New Roman" w:hAnsi="Times New Roman" w:cs="Times New Roman"/>
          <w:kern w:val="2"/>
          <w:sz w:val="24"/>
          <w:szCs w:val="24"/>
          <w:lang w:eastAsia="hi-IN" w:bidi="hi-IN"/>
        </w:rPr>
      </w:pPr>
    </w:p>
    <w:p w:rsidR="0072042B" w:rsidRPr="00014F1F" w:rsidRDefault="0072042B" w:rsidP="00014F1F">
      <w:pPr>
        <w:pStyle w:val="a8"/>
        <w:spacing w:line="240" w:lineRule="auto"/>
        <w:ind w:left="1080"/>
        <w:jc w:val="both"/>
        <w:rPr>
          <w:rFonts w:ascii="Times New Roman" w:hAnsi="Times New Roman" w:cs="Times New Roman"/>
          <w:sz w:val="24"/>
          <w:szCs w:val="24"/>
        </w:rPr>
      </w:pPr>
      <w:r w:rsidRPr="00014F1F">
        <w:rPr>
          <w:rFonts w:ascii="Times New Roman" w:hAnsi="Times New Roman" w:cs="Times New Roman"/>
          <w:sz w:val="24"/>
          <w:szCs w:val="24"/>
        </w:rPr>
        <w:t>Члены МС.</w:t>
      </w:r>
    </w:p>
    <w:p w:rsidR="0072042B" w:rsidRPr="00014F1F" w:rsidRDefault="0072042B" w:rsidP="00014F1F">
      <w:pPr>
        <w:pStyle w:val="a8"/>
        <w:numPr>
          <w:ilvl w:val="1"/>
          <w:numId w:val="3"/>
        </w:numPr>
        <w:spacing w:line="240" w:lineRule="auto"/>
        <w:jc w:val="both"/>
        <w:rPr>
          <w:rFonts w:ascii="Times New Roman" w:hAnsi="Times New Roman" w:cs="Times New Roman"/>
          <w:sz w:val="24"/>
          <w:szCs w:val="24"/>
        </w:rPr>
      </w:pPr>
      <w:r w:rsidRPr="00014F1F">
        <w:rPr>
          <w:rFonts w:ascii="Times New Roman" w:hAnsi="Times New Roman" w:cs="Times New Roman"/>
          <w:sz w:val="24"/>
          <w:szCs w:val="24"/>
        </w:rPr>
        <w:t>Рогожина Э.Г., пред</w:t>
      </w:r>
      <w:r w:rsidR="00904B22" w:rsidRPr="00014F1F">
        <w:rPr>
          <w:rFonts w:ascii="Times New Roman" w:hAnsi="Times New Roman" w:cs="Times New Roman"/>
          <w:sz w:val="24"/>
          <w:szCs w:val="24"/>
        </w:rPr>
        <w:t>седатель МС , зам. директора _</w:t>
      </w:r>
      <w:r w:rsidRPr="00014F1F">
        <w:rPr>
          <w:rFonts w:ascii="Times New Roman" w:hAnsi="Times New Roman" w:cs="Times New Roman"/>
          <w:sz w:val="24"/>
          <w:szCs w:val="24"/>
        </w:rPr>
        <w:t>______________________</w:t>
      </w:r>
    </w:p>
    <w:p w:rsidR="0072042B" w:rsidRPr="00014F1F" w:rsidRDefault="0072042B" w:rsidP="00014F1F">
      <w:pPr>
        <w:pStyle w:val="a8"/>
        <w:numPr>
          <w:ilvl w:val="1"/>
          <w:numId w:val="3"/>
        </w:numPr>
        <w:spacing w:line="240" w:lineRule="auto"/>
        <w:jc w:val="both"/>
        <w:rPr>
          <w:rFonts w:ascii="Times New Roman" w:hAnsi="Times New Roman" w:cs="Times New Roman"/>
          <w:sz w:val="24"/>
          <w:szCs w:val="24"/>
        </w:rPr>
      </w:pPr>
      <w:r w:rsidRPr="00014F1F">
        <w:rPr>
          <w:rFonts w:ascii="Times New Roman" w:hAnsi="Times New Roman" w:cs="Times New Roman"/>
          <w:sz w:val="24"/>
          <w:szCs w:val="24"/>
        </w:rPr>
        <w:t>Морковская Ж.Н., член МС, заместитель директора _______________________</w:t>
      </w:r>
    </w:p>
    <w:p w:rsidR="0072042B" w:rsidRPr="00014F1F" w:rsidRDefault="0072042B" w:rsidP="00014F1F">
      <w:pPr>
        <w:pStyle w:val="a8"/>
        <w:numPr>
          <w:ilvl w:val="1"/>
          <w:numId w:val="3"/>
        </w:numPr>
        <w:spacing w:line="240" w:lineRule="auto"/>
        <w:jc w:val="both"/>
        <w:rPr>
          <w:rFonts w:ascii="Times New Roman" w:hAnsi="Times New Roman" w:cs="Times New Roman"/>
          <w:sz w:val="24"/>
          <w:szCs w:val="24"/>
        </w:rPr>
      </w:pPr>
      <w:r w:rsidRPr="00014F1F">
        <w:rPr>
          <w:rFonts w:ascii="Times New Roman" w:hAnsi="Times New Roman" w:cs="Times New Roman"/>
          <w:sz w:val="24"/>
          <w:szCs w:val="24"/>
        </w:rPr>
        <w:t>Сергеева С.Е., член МС, заместитель директора ___________________________</w:t>
      </w:r>
    </w:p>
    <w:p w:rsidR="0072042B" w:rsidRPr="00014F1F" w:rsidRDefault="0072042B" w:rsidP="00014F1F">
      <w:pPr>
        <w:pStyle w:val="a8"/>
        <w:numPr>
          <w:ilvl w:val="1"/>
          <w:numId w:val="3"/>
        </w:numPr>
        <w:spacing w:line="240" w:lineRule="auto"/>
        <w:jc w:val="both"/>
        <w:rPr>
          <w:rFonts w:ascii="Times New Roman" w:hAnsi="Times New Roman" w:cs="Times New Roman"/>
          <w:sz w:val="24"/>
          <w:szCs w:val="24"/>
        </w:rPr>
      </w:pPr>
      <w:r w:rsidRPr="00014F1F">
        <w:rPr>
          <w:rFonts w:ascii="Times New Roman" w:hAnsi="Times New Roman" w:cs="Times New Roman"/>
          <w:sz w:val="24"/>
          <w:szCs w:val="24"/>
        </w:rPr>
        <w:t>Нерубенко С.В., член МС, заместитель директора _________________________</w:t>
      </w:r>
    </w:p>
    <w:p w:rsidR="0072042B" w:rsidRPr="00014F1F" w:rsidRDefault="0072042B" w:rsidP="00014F1F">
      <w:pPr>
        <w:pStyle w:val="a8"/>
        <w:numPr>
          <w:ilvl w:val="1"/>
          <w:numId w:val="3"/>
        </w:numPr>
        <w:spacing w:line="240" w:lineRule="auto"/>
        <w:jc w:val="both"/>
        <w:rPr>
          <w:rFonts w:ascii="Times New Roman" w:hAnsi="Times New Roman" w:cs="Times New Roman"/>
          <w:sz w:val="24"/>
          <w:szCs w:val="24"/>
        </w:rPr>
      </w:pPr>
      <w:r w:rsidRPr="00014F1F">
        <w:rPr>
          <w:rFonts w:ascii="Times New Roman" w:hAnsi="Times New Roman" w:cs="Times New Roman"/>
          <w:sz w:val="24"/>
          <w:szCs w:val="24"/>
        </w:rPr>
        <w:t>Самсонова Л.Д., член МС, заместитель директора _________________________</w:t>
      </w:r>
    </w:p>
    <w:p w:rsidR="0072042B" w:rsidRPr="00014F1F" w:rsidRDefault="0072042B" w:rsidP="00014F1F">
      <w:pPr>
        <w:pStyle w:val="a8"/>
        <w:numPr>
          <w:ilvl w:val="1"/>
          <w:numId w:val="3"/>
        </w:numPr>
        <w:spacing w:line="240" w:lineRule="auto"/>
        <w:jc w:val="both"/>
        <w:rPr>
          <w:rFonts w:ascii="Times New Roman" w:hAnsi="Times New Roman" w:cs="Times New Roman"/>
          <w:sz w:val="24"/>
          <w:szCs w:val="24"/>
        </w:rPr>
      </w:pPr>
      <w:r w:rsidRPr="00014F1F">
        <w:rPr>
          <w:rFonts w:ascii="Times New Roman" w:hAnsi="Times New Roman" w:cs="Times New Roman"/>
          <w:sz w:val="24"/>
          <w:szCs w:val="24"/>
        </w:rPr>
        <w:t>Хавелова Н.С., член МС, руководитель  МО ______________________________</w:t>
      </w:r>
    </w:p>
    <w:p w:rsidR="0072042B" w:rsidRPr="00014F1F" w:rsidRDefault="0072042B" w:rsidP="00014F1F">
      <w:pPr>
        <w:pStyle w:val="a8"/>
        <w:numPr>
          <w:ilvl w:val="1"/>
          <w:numId w:val="3"/>
        </w:numPr>
        <w:spacing w:line="240" w:lineRule="auto"/>
        <w:jc w:val="both"/>
        <w:rPr>
          <w:rFonts w:ascii="Times New Roman" w:hAnsi="Times New Roman" w:cs="Times New Roman"/>
          <w:sz w:val="24"/>
          <w:szCs w:val="24"/>
        </w:rPr>
      </w:pPr>
      <w:r w:rsidRPr="00014F1F">
        <w:rPr>
          <w:rFonts w:ascii="Times New Roman" w:hAnsi="Times New Roman" w:cs="Times New Roman"/>
          <w:sz w:val="24"/>
          <w:szCs w:val="24"/>
        </w:rPr>
        <w:t>Однорал И.А., член МС, руководитель  МО ______________________________</w:t>
      </w:r>
    </w:p>
    <w:p w:rsidR="0072042B" w:rsidRPr="00014F1F" w:rsidRDefault="0072042B" w:rsidP="00014F1F">
      <w:pPr>
        <w:pStyle w:val="a8"/>
        <w:numPr>
          <w:ilvl w:val="1"/>
          <w:numId w:val="3"/>
        </w:numPr>
        <w:spacing w:line="240" w:lineRule="auto"/>
        <w:jc w:val="both"/>
        <w:rPr>
          <w:rFonts w:ascii="Times New Roman" w:hAnsi="Times New Roman" w:cs="Times New Roman"/>
          <w:sz w:val="24"/>
          <w:szCs w:val="24"/>
        </w:rPr>
      </w:pPr>
      <w:r w:rsidRPr="00014F1F">
        <w:rPr>
          <w:rFonts w:ascii="Times New Roman" w:hAnsi="Times New Roman" w:cs="Times New Roman"/>
          <w:sz w:val="24"/>
          <w:szCs w:val="24"/>
        </w:rPr>
        <w:t>Седых Е.В., член МС, руководитель  МО ________________________________</w:t>
      </w:r>
    </w:p>
    <w:p w:rsidR="0072042B" w:rsidRPr="00014F1F" w:rsidRDefault="0072042B" w:rsidP="00014F1F">
      <w:pPr>
        <w:pStyle w:val="a8"/>
        <w:numPr>
          <w:ilvl w:val="1"/>
          <w:numId w:val="3"/>
        </w:numPr>
        <w:spacing w:line="240" w:lineRule="auto"/>
        <w:jc w:val="both"/>
        <w:rPr>
          <w:rFonts w:ascii="Times New Roman" w:hAnsi="Times New Roman" w:cs="Times New Roman"/>
          <w:sz w:val="24"/>
          <w:szCs w:val="24"/>
        </w:rPr>
      </w:pPr>
      <w:r w:rsidRPr="00014F1F">
        <w:rPr>
          <w:rFonts w:ascii="Times New Roman" w:hAnsi="Times New Roman" w:cs="Times New Roman"/>
          <w:sz w:val="24"/>
          <w:szCs w:val="24"/>
        </w:rPr>
        <w:t>Петренко Н.С., член МС, руководитель  МО _____________________________</w:t>
      </w:r>
    </w:p>
    <w:p w:rsidR="0072042B" w:rsidRPr="00014F1F" w:rsidRDefault="0072042B" w:rsidP="00014F1F">
      <w:pPr>
        <w:pStyle w:val="a8"/>
        <w:numPr>
          <w:ilvl w:val="1"/>
          <w:numId w:val="3"/>
        </w:numPr>
        <w:spacing w:line="240" w:lineRule="auto"/>
        <w:jc w:val="both"/>
        <w:rPr>
          <w:rFonts w:ascii="Times New Roman" w:hAnsi="Times New Roman" w:cs="Times New Roman"/>
          <w:sz w:val="24"/>
          <w:szCs w:val="24"/>
        </w:rPr>
      </w:pPr>
      <w:r w:rsidRPr="00014F1F">
        <w:rPr>
          <w:rFonts w:ascii="Times New Roman" w:hAnsi="Times New Roman" w:cs="Times New Roman"/>
          <w:sz w:val="24"/>
          <w:szCs w:val="24"/>
        </w:rPr>
        <w:t>Лябах Ю.А., член МС, руководитель  МО ________________________________</w:t>
      </w:r>
    </w:p>
    <w:p w:rsidR="0072042B" w:rsidRPr="00014F1F" w:rsidRDefault="0072042B" w:rsidP="00014F1F">
      <w:pPr>
        <w:pStyle w:val="a8"/>
        <w:numPr>
          <w:ilvl w:val="1"/>
          <w:numId w:val="3"/>
        </w:numPr>
        <w:spacing w:line="240" w:lineRule="auto"/>
        <w:jc w:val="both"/>
        <w:rPr>
          <w:rFonts w:ascii="Times New Roman" w:hAnsi="Times New Roman" w:cs="Times New Roman"/>
          <w:sz w:val="24"/>
          <w:szCs w:val="24"/>
        </w:rPr>
      </w:pPr>
      <w:r w:rsidRPr="00014F1F">
        <w:rPr>
          <w:rFonts w:ascii="Times New Roman" w:hAnsi="Times New Roman" w:cs="Times New Roman"/>
          <w:sz w:val="24"/>
          <w:szCs w:val="24"/>
        </w:rPr>
        <w:t>Шкуркин А.А., член МС, руководитель  МО _____________________________</w:t>
      </w:r>
    </w:p>
    <w:p w:rsidR="0072042B" w:rsidRPr="00014F1F" w:rsidRDefault="0072042B" w:rsidP="00014F1F">
      <w:pPr>
        <w:pStyle w:val="a8"/>
        <w:numPr>
          <w:ilvl w:val="1"/>
          <w:numId w:val="3"/>
        </w:numPr>
        <w:spacing w:line="240" w:lineRule="auto"/>
        <w:jc w:val="both"/>
        <w:rPr>
          <w:rFonts w:ascii="Times New Roman" w:hAnsi="Times New Roman" w:cs="Times New Roman"/>
          <w:sz w:val="24"/>
          <w:szCs w:val="24"/>
        </w:rPr>
      </w:pPr>
      <w:r w:rsidRPr="00014F1F">
        <w:rPr>
          <w:rFonts w:ascii="Times New Roman" w:hAnsi="Times New Roman" w:cs="Times New Roman"/>
          <w:sz w:val="24"/>
          <w:szCs w:val="24"/>
        </w:rPr>
        <w:t>Сигаева И.В., член МС, руководитель  МО ______________________________</w:t>
      </w:r>
    </w:p>
    <w:p w:rsidR="0072042B" w:rsidRPr="00014F1F" w:rsidRDefault="0072042B" w:rsidP="00014F1F">
      <w:pPr>
        <w:suppressAutoHyphens/>
        <w:spacing w:before="28" w:after="28" w:line="240" w:lineRule="auto"/>
        <w:jc w:val="both"/>
        <w:rPr>
          <w:rFonts w:ascii="Times New Roman" w:eastAsia="Times New Roman" w:hAnsi="Times New Roman" w:cs="Times New Roman"/>
          <w:kern w:val="2"/>
          <w:sz w:val="24"/>
          <w:szCs w:val="24"/>
          <w:lang w:val="ru-RU" w:eastAsia="hi-IN" w:bidi="hi-IN"/>
        </w:rPr>
      </w:pPr>
    </w:p>
    <w:p w:rsidR="003E7A97" w:rsidRPr="00014F1F" w:rsidRDefault="003E7A97" w:rsidP="00014F1F">
      <w:pPr>
        <w:spacing w:line="240" w:lineRule="auto"/>
        <w:jc w:val="both"/>
        <w:rPr>
          <w:rFonts w:ascii="Times New Roman" w:eastAsia="Times New Roman" w:hAnsi="Times New Roman" w:cs="Times New Roman"/>
          <w:kern w:val="2"/>
          <w:sz w:val="24"/>
          <w:szCs w:val="24"/>
          <w:lang w:val="ru-RU" w:eastAsia="hi-IN" w:bidi="hi-IN"/>
        </w:rPr>
      </w:pPr>
      <w:r w:rsidRPr="00014F1F">
        <w:rPr>
          <w:rFonts w:ascii="Times New Roman" w:eastAsia="Times New Roman" w:hAnsi="Times New Roman" w:cs="Times New Roman"/>
          <w:kern w:val="2"/>
          <w:sz w:val="24"/>
          <w:szCs w:val="24"/>
          <w:lang w:val="ru-RU" w:eastAsia="hi-IN" w:bidi="hi-IN"/>
        </w:rPr>
        <w:br w:type="page"/>
      </w:r>
      <w:bookmarkStart w:id="0" w:name="_GoBack"/>
      <w:bookmarkEnd w:id="0"/>
    </w:p>
    <w:sectPr w:rsidR="003E7A97" w:rsidRPr="00014F1F" w:rsidSect="00B87FC0">
      <w:pgSz w:w="11906" w:h="16838"/>
      <w:pgMar w:top="850" w:right="850" w:bottom="850" w:left="1417"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079" w:rsidRDefault="00314079" w:rsidP="001A00F3">
      <w:pPr>
        <w:spacing w:after="0" w:line="240" w:lineRule="auto"/>
      </w:pPr>
      <w:r>
        <w:separator/>
      </w:r>
    </w:p>
  </w:endnote>
  <w:endnote w:type="continuationSeparator" w:id="1">
    <w:p w:rsidR="00314079" w:rsidRDefault="00314079" w:rsidP="001A00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079" w:rsidRDefault="00314079" w:rsidP="001A00F3">
      <w:pPr>
        <w:spacing w:after="0" w:line="240" w:lineRule="auto"/>
      </w:pPr>
      <w:r>
        <w:separator/>
      </w:r>
    </w:p>
  </w:footnote>
  <w:footnote w:type="continuationSeparator" w:id="1">
    <w:p w:rsidR="00314079" w:rsidRDefault="00314079" w:rsidP="001A00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3">
    <w:nsid w:val="00000005"/>
    <w:multiLevelType w:val="singleLevel"/>
    <w:tmpl w:val="00000005"/>
    <w:name w:val="WW8Num3"/>
    <w:lvl w:ilvl="0">
      <w:numFmt w:val="bullet"/>
      <w:lvlText w:val="•"/>
      <w:lvlJc w:val="left"/>
      <w:pPr>
        <w:tabs>
          <w:tab w:val="num" w:pos="0"/>
        </w:tabs>
        <w:ind w:left="0" w:firstLine="0"/>
      </w:pPr>
      <w:rPr>
        <w:rFonts w:ascii="Times New Roman" w:hAnsi="Times New Roman"/>
      </w:rPr>
    </w:lvl>
  </w:abstractNum>
  <w:abstractNum w:abstractNumId="4">
    <w:nsid w:val="00000006"/>
    <w:multiLevelType w:val="multilevel"/>
    <w:tmpl w:val="00000006"/>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nsid w:val="01BA60C9"/>
    <w:multiLevelType w:val="hybridMultilevel"/>
    <w:tmpl w:val="8B0CCC16"/>
    <w:lvl w:ilvl="0" w:tplc="C7CC58DC">
      <w:start w:val="1"/>
      <w:numFmt w:val="bullet"/>
      <w:lvlText w:val="–"/>
      <w:lvlJc w:val="left"/>
      <w:pPr>
        <w:tabs>
          <w:tab w:val="num" w:pos="710"/>
        </w:tabs>
        <w:ind w:left="710" w:hanging="170"/>
      </w:pPr>
      <w:rPr>
        <w:rFonts w:ascii="Tunga" w:hAnsi="Tung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26F791E"/>
    <w:multiLevelType w:val="hybridMultilevel"/>
    <w:tmpl w:val="7750B5B2"/>
    <w:lvl w:ilvl="0" w:tplc="C7CC58DC">
      <w:start w:val="1"/>
      <w:numFmt w:val="bullet"/>
      <w:lvlText w:val="–"/>
      <w:lvlJc w:val="left"/>
      <w:pPr>
        <w:tabs>
          <w:tab w:val="num" w:pos="170"/>
        </w:tabs>
        <w:ind w:left="170" w:hanging="170"/>
      </w:pPr>
      <w:rPr>
        <w:rFonts w:ascii="Tunga" w:hAnsi="Tunga"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9C79CF"/>
    <w:multiLevelType w:val="hybridMultilevel"/>
    <w:tmpl w:val="89CA9D7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nsid w:val="1E15406E"/>
    <w:multiLevelType w:val="hybridMultilevel"/>
    <w:tmpl w:val="A3FECBC0"/>
    <w:lvl w:ilvl="0" w:tplc="D6E4A9CA">
      <w:start w:val="1"/>
      <w:numFmt w:val="decimal"/>
      <w:lvlText w:val="%1."/>
      <w:lvlJc w:val="left"/>
      <w:pPr>
        <w:tabs>
          <w:tab w:val="num" w:pos="1260"/>
        </w:tabs>
        <w:ind w:left="126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23B73B2"/>
    <w:multiLevelType w:val="hybridMultilevel"/>
    <w:tmpl w:val="AA0E6A0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2C6686A"/>
    <w:multiLevelType w:val="hybridMultilevel"/>
    <w:tmpl w:val="634252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F752BD"/>
    <w:multiLevelType w:val="multilevel"/>
    <w:tmpl w:val="D6DA2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8A116A"/>
    <w:multiLevelType w:val="multilevel"/>
    <w:tmpl w:val="90B283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7E570AB"/>
    <w:multiLevelType w:val="multilevel"/>
    <w:tmpl w:val="B1FEDC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1B23FF"/>
    <w:multiLevelType w:val="hybridMultilevel"/>
    <w:tmpl w:val="32B21F86"/>
    <w:lvl w:ilvl="0" w:tplc="FFFFFFFF">
      <w:start w:val="1"/>
      <w:numFmt w:val="bullet"/>
      <w:lvlText w:val=""/>
      <w:lvlJc w:val="left"/>
      <w:pPr>
        <w:tabs>
          <w:tab w:val="num" w:pos="660"/>
        </w:tabs>
        <w:ind w:left="6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60586279"/>
    <w:multiLevelType w:val="hybridMultilevel"/>
    <w:tmpl w:val="0A108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7E6A8C"/>
    <w:rsid w:val="00014F1F"/>
    <w:rsid w:val="00032E61"/>
    <w:rsid w:val="000350E6"/>
    <w:rsid w:val="00043A97"/>
    <w:rsid w:val="000659E8"/>
    <w:rsid w:val="000776D5"/>
    <w:rsid w:val="00083D45"/>
    <w:rsid w:val="00086D3B"/>
    <w:rsid w:val="000D31DA"/>
    <w:rsid w:val="00113DE5"/>
    <w:rsid w:val="00170863"/>
    <w:rsid w:val="00183D08"/>
    <w:rsid w:val="00184A36"/>
    <w:rsid w:val="001A00F3"/>
    <w:rsid w:val="001E0031"/>
    <w:rsid w:val="00211809"/>
    <w:rsid w:val="002446D5"/>
    <w:rsid w:val="002F75F8"/>
    <w:rsid w:val="00314079"/>
    <w:rsid w:val="0033043B"/>
    <w:rsid w:val="00395971"/>
    <w:rsid w:val="003E2A16"/>
    <w:rsid w:val="003E7741"/>
    <w:rsid w:val="003E7A97"/>
    <w:rsid w:val="00413E54"/>
    <w:rsid w:val="004759BB"/>
    <w:rsid w:val="004A53B4"/>
    <w:rsid w:val="004F4871"/>
    <w:rsid w:val="00503A54"/>
    <w:rsid w:val="00534F23"/>
    <w:rsid w:val="005A1585"/>
    <w:rsid w:val="005C28F6"/>
    <w:rsid w:val="005D6A4F"/>
    <w:rsid w:val="00612E0F"/>
    <w:rsid w:val="006A13C6"/>
    <w:rsid w:val="006A2AD4"/>
    <w:rsid w:val="0072042B"/>
    <w:rsid w:val="00756CB1"/>
    <w:rsid w:val="007572D6"/>
    <w:rsid w:val="007B62D2"/>
    <w:rsid w:val="007B7959"/>
    <w:rsid w:val="007E6A8C"/>
    <w:rsid w:val="00826996"/>
    <w:rsid w:val="008C01FC"/>
    <w:rsid w:val="008F0202"/>
    <w:rsid w:val="008F7494"/>
    <w:rsid w:val="00902A1F"/>
    <w:rsid w:val="009042C1"/>
    <w:rsid w:val="00904B22"/>
    <w:rsid w:val="0090581D"/>
    <w:rsid w:val="009A7E98"/>
    <w:rsid w:val="009E48E0"/>
    <w:rsid w:val="00A44CB4"/>
    <w:rsid w:val="00A60584"/>
    <w:rsid w:val="00A9425F"/>
    <w:rsid w:val="00AB1529"/>
    <w:rsid w:val="00AB1965"/>
    <w:rsid w:val="00B10B6F"/>
    <w:rsid w:val="00B35410"/>
    <w:rsid w:val="00B673E5"/>
    <w:rsid w:val="00B87FC0"/>
    <w:rsid w:val="00C6002E"/>
    <w:rsid w:val="00C76CE6"/>
    <w:rsid w:val="00CA31FA"/>
    <w:rsid w:val="00CE7990"/>
    <w:rsid w:val="00CF73E1"/>
    <w:rsid w:val="00D90EFA"/>
    <w:rsid w:val="00D9745B"/>
    <w:rsid w:val="00DA5DE4"/>
    <w:rsid w:val="00DE0826"/>
    <w:rsid w:val="00E06D05"/>
    <w:rsid w:val="00E805CE"/>
    <w:rsid w:val="00E968C7"/>
    <w:rsid w:val="00EB5E3F"/>
    <w:rsid w:val="00EF7FF1"/>
    <w:rsid w:val="00F632F2"/>
    <w:rsid w:val="00F71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42B"/>
  </w:style>
  <w:style w:type="paragraph" w:styleId="1">
    <w:name w:val="heading 1"/>
    <w:basedOn w:val="a"/>
    <w:next w:val="a"/>
    <w:link w:val="10"/>
    <w:qFormat/>
    <w:rsid w:val="006A2AD4"/>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59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5971"/>
    <w:rPr>
      <w:rFonts w:ascii="Tahoma" w:hAnsi="Tahoma" w:cs="Tahoma"/>
      <w:sz w:val="16"/>
      <w:szCs w:val="16"/>
    </w:rPr>
  </w:style>
  <w:style w:type="paragraph" w:styleId="a5">
    <w:name w:val="Normal (Web)"/>
    <w:basedOn w:val="a"/>
    <w:uiPriority w:val="99"/>
    <w:unhideWhenUsed/>
    <w:rsid w:val="006A2AD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link w:val="a7"/>
    <w:uiPriority w:val="1"/>
    <w:qFormat/>
    <w:rsid w:val="006A2AD4"/>
    <w:pPr>
      <w:spacing w:after="0" w:line="240" w:lineRule="auto"/>
    </w:pPr>
    <w:rPr>
      <w:lang w:val="ru-RU"/>
    </w:rPr>
  </w:style>
  <w:style w:type="paragraph" w:styleId="a8">
    <w:name w:val="List Paragraph"/>
    <w:basedOn w:val="a"/>
    <w:uiPriority w:val="34"/>
    <w:qFormat/>
    <w:rsid w:val="006A2AD4"/>
    <w:pPr>
      <w:ind w:left="720"/>
      <w:contextualSpacing/>
    </w:pPr>
    <w:rPr>
      <w:lang w:val="ru-RU"/>
    </w:rPr>
  </w:style>
  <w:style w:type="table" w:styleId="a9">
    <w:name w:val="Table Grid"/>
    <w:basedOn w:val="a1"/>
    <w:uiPriority w:val="59"/>
    <w:rsid w:val="006A2AD4"/>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6A2AD4"/>
    <w:rPr>
      <w:rFonts w:asciiTheme="majorHAnsi" w:eastAsiaTheme="majorEastAsia" w:hAnsiTheme="majorHAnsi" w:cstheme="majorBidi"/>
      <w:b/>
      <w:bCs/>
      <w:color w:val="365F91" w:themeColor="accent1" w:themeShade="BF"/>
      <w:sz w:val="28"/>
      <w:szCs w:val="28"/>
      <w:lang w:val="ru-RU" w:eastAsia="ru-RU"/>
    </w:rPr>
  </w:style>
  <w:style w:type="paragraph" w:styleId="aa">
    <w:name w:val="Title"/>
    <w:basedOn w:val="a"/>
    <w:next w:val="a"/>
    <w:link w:val="ab"/>
    <w:uiPriority w:val="10"/>
    <w:qFormat/>
    <w:rsid w:val="006A2A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eastAsia="ru-RU"/>
    </w:rPr>
  </w:style>
  <w:style w:type="character" w:customStyle="1" w:styleId="ab">
    <w:name w:val="Название Знак"/>
    <w:basedOn w:val="a0"/>
    <w:link w:val="aa"/>
    <w:uiPriority w:val="10"/>
    <w:rsid w:val="006A2AD4"/>
    <w:rPr>
      <w:rFonts w:asciiTheme="majorHAnsi" w:eastAsiaTheme="majorEastAsia" w:hAnsiTheme="majorHAnsi" w:cstheme="majorBidi"/>
      <w:color w:val="17365D" w:themeColor="text2" w:themeShade="BF"/>
      <w:spacing w:val="5"/>
      <w:kern w:val="28"/>
      <w:sz w:val="52"/>
      <w:szCs w:val="52"/>
      <w:lang w:val="ru-RU" w:eastAsia="ru-RU"/>
    </w:rPr>
  </w:style>
  <w:style w:type="paragraph" w:customStyle="1" w:styleId="11">
    <w:name w:val="Абзац списка1"/>
    <w:basedOn w:val="a"/>
    <w:uiPriority w:val="99"/>
    <w:rsid w:val="006A2AD4"/>
    <w:pPr>
      <w:ind w:left="720"/>
      <w:contextualSpacing/>
    </w:pPr>
    <w:rPr>
      <w:rFonts w:ascii="Calibri" w:eastAsia="Times New Roman" w:hAnsi="Calibri" w:cs="Times New Roman"/>
      <w:lang w:val="ru-RU"/>
    </w:rPr>
  </w:style>
  <w:style w:type="character" w:customStyle="1" w:styleId="12">
    <w:name w:val="Слабая ссылка1"/>
    <w:basedOn w:val="a0"/>
    <w:rsid w:val="006A2AD4"/>
    <w:rPr>
      <w:rFonts w:cs="Times New Roman"/>
      <w:smallCaps/>
      <w:color w:val="C0504D"/>
      <w:u w:val="single"/>
    </w:rPr>
  </w:style>
  <w:style w:type="character" w:styleId="ac">
    <w:name w:val="Emphasis"/>
    <w:qFormat/>
    <w:rsid w:val="003E2A16"/>
    <w:rPr>
      <w:i/>
      <w:iCs/>
    </w:rPr>
  </w:style>
  <w:style w:type="character" w:styleId="ad">
    <w:name w:val="Strong"/>
    <w:basedOn w:val="a0"/>
    <w:uiPriority w:val="22"/>
    <w:qFormat/>
    <w:rsid w:val="008F7494"/>
    <w:rPr>
      <w:b/>
      <w:bCs/>
    </w:rPr>
  </w:style>
  <w:style w:type="paragraph" w:styleId="ae">
    <w:name w:val="header"/>
    <w:basedOn w:val="a"/>
    <w:link w:val="af"/>
    <w:uiPriority w:val="99"/>
    <w:unhideWhenUsed/>
    <w:rsid w:val="001A00F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A00F3"/>
  </w:style>
  <w:style w:type="paragraph" w:styleId="af0">
    <w:name w:val="footer"/>
    <w:basedOn w:val="a"/>
    <w:link w:val="af1"/>
    <w:uiPriority w:val="99"/>
    <w:unhideWhenUsed/>
    <w:rsid w:val="001A00F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A00F3"/>
  </w:style>
  <w:style w:type="paragraph" w:customStyle="1" w:styleId="msonormal0">
    <w:name w:val="msonormal"/>
    <w:basedOn w:val="a"/>
    <w:uiPriority w:val="99"/>
    <w:rsid w:val="009042C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3">
    <w:name w:val="Обычный1"/>
    <w:uiPriority w:val="99"/>
    <w:rsid w:val="009E48E0"/>
    <w:pPr>
      <w:widowControl w:val="0"/>
      <w:spacing w:after="0" w:line="240" w:lineRule="auto"/>
    </w:pPr>
    <w:rPr>
      <w:rFonts w:ascii="Times New Roman" w:eastAsia="Times New Roman" w:hAnsi="Times New Roman" w:cs="Times New Roman"/>
      <w:sz w:val="20"/>
      <w:szCs w:val="20"/>
      <w:lang w:val="ru-RU" w:eastAsia="ru-RU"/>
    </w:rPr>
  </w:style>
  <w:style w:type="character" w:customStyle="1" w:styleId="af2">
    <w:name w:val="Основной текст_"/>
    <w:link w:val="2"/>
    <w:rsid w:val="008C01FC"/>
    <w:rPr>
      <w:rFonts w:ascii="Times New Roman" w:eastAsia="Times New Roman" w:hAnsi="Times New Roman"/>
      <w:spacing w:val="1"/>
      <w:shd w:val="clear" w:color="auto" w:fill="FFFFFF"/>
    </w:rPr>
  </w:style>
  <w:style w:type="paragraph" w:customStyle="1" w:styleId="2">
    <w:name w:val="Основной текст2"/>
    <w:basedOn w:val="a"/>
    <w:link w:val="af2"/>
    <w:rsid w:val="008C01FC"/>
    <w:pPr>
      <w:widowControl w:val="0"/>
      <w:shd w:val="clear" w:color="auto" w:fill="FFFFFF"/>
      <w:spacing w:before="120" w:after="0" w:line="322" w:lineRule="exact"/>
      <w:jc w:val="both"/>
    </w:pPr>
    <w:rPr>
      <w:rFonts w:ascii="Times New Roman" w:eastAsia="Times New Roman" w:hAnsi="Times New Roman"/>
      <w:spacing w:val="1"/>
    </w:rPr>
  </w:style>
  <w:style w:type="character" w:customStyle="1" w:styleId="Zag11">
    <w:name w:val="Zag_11"/>
    <w:uiPriority w:val="99"/>
    <w:rsid w:val="008C01FC"/>
  </w:style>
  <w:style w:type="paragraph" w:customStyle="1" w:styleId="af3">
    <w:name w:val="А_основной"/>
    <w:basedOn w:val="a"/>
    <w:link w:val="af4"/>
    <w:qFormat/>
    <w:rsid w:val="008C01FC"/>
    <w:pPr>
      <w:spacing w:after="0" w:line="360" w:lineRule="auto"/>
      <w:ind w:firstLine="454"/>
      <w:jc w:val="both"/>
    </w:pPr>
    <w:rPr>
      <w:rFonts w:ascii="Times New Roman" w:eastAsia="Calibri" w:hAnsi="Times New Roman" w:cs="Times New Roman"/>
      <w:sz w:val="28"/>
      <w:szCs w:val="28"/>
    </w:rPr>
  </w:style>
  <w:style w:type="character" w:customStyle="1" w:styleId="af4">
    <w:name w:val="А_основной Знак"/>
    <w:link w:val="af3"/>
    <w:rsid w:val="008C01FC"/>
    <w:rPr>
      <w:rFonts w:ascii="Times New Roman" w:eastAsia="Calibri" w:hAnsi="Times New Roman" w:cs="Times New Roman"/>
      <w:sz w:val="28"/>
      <w:szCs w:val="28"/>
    </w:rPr>
  </w:style>
  <w:style w:type="paragraph" w:customStyle="1" w:styleId="Default">
    <w:name w:val="Default"/>
    <w:rsid w:val="00183D0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Standard">
    <w:name w:val="Standard"/>
    <w:rsid w:val="00183D08"/>
    <w:pPr>
      <w:suppressAutoHyphens/>
      <w:autoSpaceDN w:val="0"/>
      <w:spacing w:after="0" w:line="240" w:lineRule="auto"/>
      <w:textAlignment w:val="baseline"/>
    </w:pPr>
    <w:rPr>
      <w:rFonts w:ascii="Times New Roman" w:eastAsia="Lucida Sans Unicode" w:hAnsi="Times New Roman" w:cs="Mangal"/>
      <w:kern w:val="3"/>
      <w:sz w:val="24"/>
      <w:szCs w:val="24"/>
      <w:lang w:val="ru-RU" w:eastAsia="zh-CN" w:bidi="hi-IN"/>
    </w:rPr>
  </w:style>
  <w:style w:type="paragraph" w:styleId="af5">
    <w:name w:val="Body Text"/>
    <w:basedOn w:val="a"/>
    <w:link w:val="af6"/>
    <w:uiPriority w:val="99"/>
    <w:unhideWhenUsed/>
    <w:rsid w:val="00183D08"/>
    <w:pPr>
      <w:spacing w:after="120" w:line="240" w:lineRule="auto"/>
    </w:pPr>
    <w:rPr>
      <w:rFonts w:ascii="Times New Roman" w:eastAsia="Times New Roman" w:hAnsi="Times New Roman" w:cs="Times New Roman"/>
      <w:sz w:val="24"/>
      <w:szCs w:val="24"/>
      <w:lang w:val="ru-RU" w:eastAsia="ru-RU"/>
    </w:rPr>
  </w:style>
  <w:style w:type="character" w:customStyle="1" w:styleId="af6">
    <w:name w:val="Основной текст Знак"/>
    <w:basedOn w:val="a0"/>
    <w:link w:val="af5"/>
    <w:uiPriority w:val="99"/>
    <w:rsid w:val="00183D08"/>
    <w:rPr>
      <w:rFonts w:ascii="Times New Roman" w:eastAsia="Times New Roman" w:hAnsi="Times New Roman" w:cs="Times New Roman"/>
      <w:sz w:val="24"/>
      <w:szCs w:val="24"/>
      <w:lang w:val="ru-RU" w:eastAsia="ru-RU"/>
    </w:rPr>
  </w:style>
  <w:style w:type="paragraph" w:customStyle="1" w:styleId="ConsPlusNormal">
    <w:name w:val="ConsPlusNormal"/>
    <w:rsid w:val="00A44CB4"/>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a7">
    <w:name w:val="Без интервала Знак"/>
    <w:basedOn w:val="a0"/>
    <w:link w:val="a6"/>
    <w:uiPriority w:val="1"/>
    <w:locked/>
    <w:rsid w:val="003E7A97"/>
    <w:rPr>
      <w:lang w:val="ru-RU"/>
    </w:rPr>
  </w:style>
</w:styles>
</file>

<file path=word/webSettings.xml><?xml version="1.0" encoding="utf-8"?>
<w:webSettings xmlns:r="http://schemas.openxmlformats.org/officeDocument/2006/relationships" xmlns:w="http://schemas.openxmlformats.org/wordprocessingml/2006/main">
  <w:divs>
    <w:div w:id="206064982">
      <w:bodyDiv w:val="1"/>
      <w:marLeft w:val="0"/>
      <w:marRight w:val="0"/>
      <w:marTop w:val="0"/>
      <w:marBottom w:val="0"/>
      <w:divBdr>
        <w:top w:val="none" w:sz="0" w:space="0" w:color="auto"/>
        <w:left w:val="none" w:sz="0" w:space="0" w:color="auto"/>
        <w:bottom w:val="none" w:sz="0" w:space="0" w:color="auto"/>
        <w:right w:val="none" w:sz="0" w:space="0" w:color="auto"/>
      </w:divBdr>
    </w:div>
    <w:div w:id="244653811">
      <w:bodyDiv w:val="1"/>
      <w:marLeft w:val="0"/>
      <w:marRight w:val="0"/>
      <w:marTop w:val="0"/>
      <w:marBottom w:val="0"/>
      <w:divBdr>
        <w:top w:val="none" w:sz="0" w:space="0" w:color="auto"/>
        <w:left w:val="none" w:sz="0" w:space="0" w:color="auto"/>
        <w:bottom w:val="none" w:sz="0" w:space="0" w:color="auto"/>
        <w:right w:val="none" w:sz="0" w:space="0" w:color="auto"/>
      </w:divBdr>
    </w:div>
    <w:div w:id="290332834">
      <w:bodyDiv w:val="1"/>
      <w:marLeft w:val="0"/>
      <w:marRight w:val="0"/>
      <w:marTop w:val="0"/>
      <w:marBottom w:val="0"/>
      <w:divBdr>
        <w:top w:val="none" w:sz="0" w:space="0" w:color="auto"/>
        <w:left w:val="none" w:sz="0" w:space="0" w:color="auto"/>
        <w:bottom w:val="none" w:sz="0" w:space="0" w:color="auto"/>
        <w:right w:val="none" w:sz="0" w:space="0" w:color="auto"/>
      </w:divBdr>
    </w:div>
    <w:div w:id="333189537">
      <w:bodyDiv w:val="1"/>
      <w:marLeft w:val="0"/>
      <w:marRight w:val="0"/>
      <w:marTop w:val="0"/>
      <w:marBottom w:val="0"/>
      <w:divBdr>
        <w:top w:val="none" w:sz="0" w:space="0" w:color="auto"/>
        <w:left w:val="none" w:sz="0" w:space="0" w:color="auto"/>
        <w:bottom w:val="none" w:sz="0" w:space="0" w:color="auto"/>
        <w:right w:val="none" w:sz="0" w:space="0" w:color="auto"/>
      </w:divBdr>
    </w:div>
    <w:div w:id="460617258">
      <w:bodyDiv w:val="1"/>
      <w:marLeft w:val="0"/>
      <w:marRight w:val="0"/>
      <w:marTop w:val="0"/>
      <w:marBottom w:val="0"/>
      <w:divBdr>
        <w:top w:val="none" w:sz="0" w:space="0" w:color="auto"/>
        <w:left w:val="none" w:sz="0" w:space="0" w:color="auto"/>
        <w:bottom w:val="none" w:sz="0" w:space="0" w:color="auto"/>
        <w:right w:val="none" w:sz="0" w:space="0" w:color="auto"/>
      </w:divBdr>
    </w:div>
    <w:div w:id="654845041">
      <w:bodyDiv w:val="1"/>
      <w:marLeft w:val="0"/>
      <w:marRight w:val="0"/>
      <w:marTop w:val="0"/>
      <w:marBottom w:val="0"/>
      <w:divBdr>
        <w:top w:val="none" w:sz="0" w:space="0" w:color="auto"/>
        <w:left w:val="none" w:sz="0" w:space="0" w:color="auto"/>
        <w:bottom w:val="none" w:sz="0" w:space="0" w:color="auto"/>
        <w:right w:val="none" w:sz="0" w:space="0" w:color="auto"/>
      </w:divBdr>
    </w:div>
    <w:div w:id="909576667">
      <w:bodyDiv w:val="1"/>
      <w:marLeft w:val="0"/>
      <w:marRight w:val="0"/>
      <w:marTop w:val="0"/>
      <w:marBottom w:val="0"/>
      <w:divBdr>
        <w:top w:val="none" w:sz="0" w:space="0" w:color="auto"/>
        <w:left w:val="none" w:sz="0" w:space="0" w:color="auto"/>
        <w:bottom w:val="none" w:sz="0" w:space="0" w:color="auto"/>
        <w:right w:val="none" w:sz="0" w:space="0" w:color="auto"/>
      </w:divBdr>
    </w:div>
    <w:div w:id="1286307374">
      <w:bodyDiv w:val="1"/>
      <w:marLeft w:val="0"/>
      <w:marRight w:val="0"/>
      <w:marTop w:val="0"/>
      <w:marBottom w:val="0"/>
      <w:divBdr>
        <w:top w:val="none" w:sz="0" w:space="0" w:color="auto"/>
        <w:left w:val="none" w:sz="0" w:space="0" w:color="auto"/>
        <w:bottom w:val="none" w:sz="0" w:space="0" w:color="auto"/>
        <w:right w:val="none" w:sz="0" w:space="0" w:color="auto"/>
      </w:divBdr>
    </w:div>
    <w:div w:id="1486774362">
      <w:bodyDiv w:val="1"/>
      <w:marLeft w:val="0"/>
      <w:marRight w:val="0"/>
      <w:marTop w:val="0"/>
      <w:marBottom w:val="0"/>
      <w:divBdr>
        <w:top w:val="none" w:sz="0" w:space="0" w:color="auto"/>
        <w:left w:val="none" w:sz="0" w:space="0" w:color="auto"/>
        <w:bottom w:val="none" w:sz="0" w:space="0" w:color="auto"/>
        <w:right w:val="none" w:sz="0" w:space="0" w:color="auto"/>
      </w:divBdr>
      <w:divsChild>
        <w:div w:id="601645822">
          <w:marLeft w:val="0"/>
          <w:marRight w:val="0"/>
          <w:marTop w:val="0"/>
          <w:marBottom w:val="300"/>
          <w:divBdr>
            <w:top w:val="none" w:sz="0" w:space="0" w:color="auto"/>
            <w:left w:val="none" w:sz="0" w:space="0" w:color="auto"/>
            <w:bottom w:val="none" w:sz="0" w:space="0" w:color="auto"/>
            <w:right w:val="none" w:sz="0" w:space="0" w:color="auto"/>
          </w:divBdr>
          <w:divsChild>
            <w:div w:id="479927109">
              <w:marLeft w:val="0"/>
              <w:marRight w:val="0"/>
              <w:marTop w:val="0"/>
              <w:marBottom w:val="0"/>
              <w:divBdr>
                <w:top w:val="none" w:sz="0" w:space="0" w:color="auto"/>
                <w:left w:val="none" w:sz="0" w:space="0" w:color="auto"/>
                <w:bottom w:val="none" w:sz="0" w:space="0" w:color="auto"/>
                <w:right w:val="none" w:sz="0" w:space="0" w:color="auto"/>
              </w:divBdr>
            </w:div>
          </w:divsChild>
        </w:div>
        <w:div w:id="782504021">
          <w:marLeft w:val="0"/>
          <w:marRight w:val="0"/>
          <w:marTop w:val="0"/>
          <w:marBottom w:val="300"/>
          <w:divBdr>
            <w:top w:val="none" w:sz="0" w:space="0" w:color="auto"/>
            <w:left w:val="none" w:sz="0" w:space="0" w:color="auto"/>
            <w:bottom w:val="none" w:sz="0" w:space="0" w:color="auto"/>
            <w:right w:val="none" w:sz="0" w:space="0" w:color="auto"/>
          </w:divBdr>
        </w:div>
        <w:div w:id="960841258">
          <w:marLeft w:val="0"/>
          <w:marRight w:val="0"/>
          <w:marTop w:val="0"/>
          <w:marBottom w:val="300"/>
          <w:divBdr>
            <w:top w:val="none" w:sz="0" w:space="0" w:color="auto"/>
            <w:left w:val="none" w:sz="0" w:space="0" w:color="auto"/>
            <w:bottom w:val="none" w:sz="0" w:space="0" w:color="auto"/>
            <w:right w:val="none" w:sz="0" w:space="0" w:color="auto"/>
          </w:divBdr>
          <w:divsChild>
            <w:div w:id="1799951963">
              <w:marLeft w:val="0"/>
              <w:marRight w:val="0"/>
              <w:marTop w:val="0"/>
              <w:marBottom w:val="0"/>
              <w:divBdr>
                <w:top w:val="none" w:sz="0" w:space="0" w:color="auto"/>
                <w:left w:val="none" w:sz="0" w:space="0" w:color="auto"/>
                <w:bottom w:val="none" w:sz="0" w:space="0" w:color="auto"/>
                <w:right w:val="none" w:sz="0" w:space="0" w:color="auto"/>
              </w:divBdr>
            </w:div>
          </w:divsChild>
        </w:div>
        <w:div w:id="1324310557">
          <w:marLeft w:val="0"/>
          <w:marRight w:val="0"/>
          <w:marTop w:val="0"/>
          <w:marBottom w:val="300"/>
          <w:divBdr>
            <w:top w:val="none" w:sz="0" w:space="0" w:color="auto"/>
            <w:left w:val="none" w:sz="0" w:space="0" w:color="auto"/>
            <w:bottom w:val="none" w:sz="0" w:space="0" w:color="auto"/>
            <w:right w:val="none" w:sz="0" w:space="0" w:color="auto"/>
          </w:divBdr>
          <w:divsChild>
            <w:div w:id="15847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68542">
      <w:bodyDiv w:val="1"/>
      <w:marLeft w:val="0"/>
      <w:marRight w:val="0"/>
      <w:marTop w:val="0"/>
      <w:marBottom w:val="0"/>
      <w:divBdr>
        <w:top w:val="none" w:sz="0" w:space="0" w:color="auto"/>
        <w:left w:val="none" w:sz="0" w:space="0" w:color="auto"/>
        <w:bottom w:val="none" w:sz="0" w:space="0" w:color="auto"/>
        <w:right w:val="none" w:sz="0" w:space="0" w:color="auto"/>
      </w:divBdr>
    </w:div>
    <w:div w:id="2039354908">
      <w:bodyDiv w:val="1"/>
      <w:marLeft w:val="0"/>
      <w:marRight w:val="0"/>
      <w:marTop w:val="0"/>
      <w:marBottom w:val="0"/>
      <w:divBdr>
        <w:top w:val="none" w:sz="0" w:space="0" w:color="auto"/>
        <w:left w:val="none" w:sz="0" w:space="0" w:color="auto"/>
        <w:bottom w:val="none" w:sz="0" w:space="0" w:color="auto"/>
        <w:right w:val="none" w:sz="0" w:space="0" w:color="auto"/>
      </w:divBdr>
    </w:div>
    <w:div w:id="207246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B24D8-5EF9-4D30-B152-38261C350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2198</Words>
  <Characters>12533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condor-9</dc:creator>
  <cp:lastModifiedBy>PROGRESS</cp:lastModifiedBy>
  <cp:revision>2</cp:revision>
  <cp:lastPrinted>2016-12-21T06:04:00Z</cp:lastPrinted>
  <dcterms:created xsi:type="dcterms:W3CDTF">2020-11-19T12:41:00Z</dcterms:created>
  <dcterms:modified xsi:type="dcterms:W3CDTF">2020-11-19T12:41:00Z</dcterms:modified>
</cp:coreProperties>
</file>